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407E" w14:textId="77777777" w:rsidR="006F5FD0" w:rsidRPr="006675A9" w:rsidRDefault="006F5FD0">
      <w:pPr>
        <w:jc w:val="center"/>
        <w:rPr>
          <w:rStyle w:val="Strong"/>
          <w:sz w:val="28"/>
          <w:szCs w:val="28"/>
          <w:lang w:val="en-GB"/>
        </w:rPr>
      </w:pPr>
      <w:r w:rsidRPr="006675A9">
        <w:rPr>
          <w:b/>
          <w:sz w:val="28"/>
          <w:szCs w:val="28"/>
          <w:lang w:val="en-GB"/>
        </w:rPr>
        <w:t xml:space="preserve">SERVICE </w:t>
      </w:r>
      <w:r w:rsidR="00FA17FC" w:rsidRPr="006675A9">
        <w:rPr>
          <w:b/>
          <w:sz w:val="28"/>
          <w:szCs w:val="28"/>
          <w:lang w:val="en-GB"/>
        </w:rPr>
        <w:t xml:space="preserve">CONTRACT </w:t>
      </w:r>
      <w:r w:rsidRPr="006675A9">
        <w:rPr>
          <w:b/>
          <w:sz w:val="28"/>
          <w:szCs w:val="28"/>
          <w:lang w:val="en-GB"/>
        </w:rPr>
        <w:t>NOTICE</w:t>
      </w:r>
    </w:p>
    <w:p w14:paraId="3CE9F4FA" w14:textId="77777777" w:rsidR="00A5687F" w:rsidRPr="006675A9" w:rsidRDefault="00733931">
      <w:pPr>
        <w:jc w:val="center"/>
      </w:pPr>
      <w:r w:rsidRPr="006675A9">
        <w:t xml:space="preserve"> </w:t>
      </w:r>
    </w:p>
    <w:p w14:paraId="44387F75" w14:textId="7C019BB4" w:rsidR="00A27402" w:rsidRDefault="00A27402" w:rsidP="00A27402">
      <w:pPr>
        <w:ind w:left="284" w:hanging="284"/>
        <w:jc w:val="center"/>
        <w:outlineLvl w:val="0"/>
        <w:rPr>
          <w:b/>
          <w:bCs/>
          <w:szCs w:val="24"/>
        </w:rPr>
      </w:pPr>
      <w:r w:rsidRPr="00A27402">
        <w:rPr>
          <w:b/>
          <w:bCs/>
          <w:szCs w:val="24"/>
        </w:rPr>
        <w:t>EXTERNAL EXPERTISE IN COMMUNICATION MANAGEMENT AND EVENT ORGANISATION AND OUTREACH INITIATIVES AT CROSS-BORDER AND LOCAL LEVEL, FOR THE</w:t>
      </w:r>
      <w:r w:rsidR="00580AC1">
        <w:rPr>
          <w:b/>
          <w:bCs/>
          <w:szCs w:val="24"/>
        </w:rPr>
        <w:t xml:space="preserve"> </w:t>
      </w:r>
      <w:r w:rsidR="00214168">
        <w:rPr>
          <w:b/>
          <w:bCs/>
          <w:szCs w:val="24"/>
        </w:rPr>
        <w:t xml:space="preserve">STRATEGIC </w:t>
      </w:r>
      <w:r w:rsidRPr="00A27402">
        <w:rPr>
          <w:b/>
          <w:bCs/>
          <w:szCs w:val="24"/>
        </w:rPr>
        <w:t>PROJECT “SA SKILLS” IN THE FRAMEWORK OF THE INTERREG IPA SOUTH ADRIATIC PROGRAMME 2021-2027</w:t>
      </w:r>
    </w:p>
    <w:p w14:paraId="0B3A9377" w14:textId="77777777" w:rsidR="00791188" w:rsidRPr="00A27402" w:rsidRDefault="00791188" w:rsidP="00A27402">
      <w:pPr>
        <w:ind w:left="284" w:hanging="284"/>
        <w:jc w:val="center"/>
        <w:outlineLvl w:val="0"/>
        <w:rPr>
          <w:b/>
          <w:bCs/>
          <w:szCs w:val="24"/>
        </w:rPr>
      </w:pPr>
    </w:p>
    <w:p w14:paraId="1BE20B1E" w14:textId="77777777" w:rsidR="006F5FD0" w:rsidRPr="00791188" w:rsidRDefault="007727F3" w:rsidP="001A6777">
      <w:pPr>
        <w:ind w:left="284" w:hanging="284"/>
        <w:outlineLvl w:val="0"/>
        <w:rPr>
          <w:sz w:val="22"/>
          <w:szCs w:val="22"/>
          <w:lang w:val="en-GB"/>
        </w:rPr>
      </w:pPr>
      <w:r w:rsidRPr="00791188">
        <w:rPr>
          <w:rStyle w:val="Strong"/>
          <w:sz w:val="22"/>
          <w:szCs w:val="22"/>
          <w:lang w:val="en-GB"/>
        </w:rPr>
        <w:t>1.</w:t>
      </w:r>
      <w:r w:rsidR="00584BF4" w:rsidRPr="00791188">
        <w:rPr>
          <w:rStyle w:val="Strong"/>
          <w:sz w:val="22"/>
          <w:szCs w:val="22"/>
          <w:lang w:val="en-GB"/>
        </w:rPr>
        <w:tab/>
      </w:r>
      <w:r w:rsidR="00632BDC" w:rsidRPr="00791188">
        <w:rPr>
          <w:rStyle w:val="Strong"/>
          <w:sz w:val="22"/>
          <w:szCs w:val="22"/>
          <w:lang w:val="en-GB"/>
        </w:rPr>
        <w:t>R</w:t>
      </w:r>
      <w:r w:rsidR="006F5FD0" w:rsidRPr="00791188">
        <w:rPr>
          <w:rStyle w:val="Strong"/>
          <w:sz w:val="22"/>
          <w:szCs w:val="22"/>
          <w:lang w:val="en-GB"/>
        </w:rPr>
        <w:t>eference</w:t>
      </w:r>
    </w:p>
    <w:p w14:paraId="49D136FE" w14:textId="209AA7DD" w:rsidR="006F5FD0" w:rsidRPr="00791188" w:rsidRDefault="00733931" w:rsidP="001A6777">
      <w:pPr>
        <w:pStyle w:val="Blockquote"/>
        <w:ind w:left="284" w:hanging="284"/>
        <w:rPr>
          <w:i/>
          <w:sz w:val="22"/>
          <w:szCs w:val="22"/>
          <w:lang w:val="en-GB"/>
        </w:rPr>
      </w:pPr>
      <w:r w:rsidRPr="00791188">
        <w:rPr>
          <w:rStyle w:val="Emphasis"/>
          <w:i w:val="0"/>
          <w:sz w:val="22"/>
          <w:szCs w:val="22"/>
          <w:lang w:val="en-GB"/>
        </w:rPr>
        <w:t>SASPAC-SKILLS-SRV-</w:t>
      </w:r>
      <w:r w:rsidR="00A5687F" w:rsidRPr="00791188">
        <w:rPr>
          <w:rStyle w:val="Emphasis"/>
          <w:i w:val="0"/>
          <w:sz w:val="22"/>
          <w:szCs w:val="22"/>
          <w:lang w:val="en-GB"/>
        </w:rPr>
        <w:t>0</w:t>
      </w:r>
      <w:r w:rsidRPr="00791188">
        <w:rPr>
          <w:rStyle w:val="Emphasis"/>
          <w:i w:val="0"/>
          <w:sz w:val="22"/>
          <w:szCs w:val="22"/>
          <w:lang w:val="en-GB"/>
        </w:rPr>
        <w:t>0</w:t>
      </w:r>
      <w:r w:rsidR="005D0957" w:rsidRPr="00791188">
        <w:rPr>
          <w:rStyle w:val="Emphasis"/>
          <w:i w:val="0"/>
          <w:sz w:val="22"/>
          <w:szCs w:val="22"/>
          <w:lang w:val="en-GB"/>
        </w:rPr>
        <w:t>3</w:t>
      </w:r>
    </w:p>
    <w:p w14:paraId="7A3797D8" w14:textId="77777777" w:rsidR="006F5FD0" w:rsidRPr="00791188" w:rsidRDefault="007727F3" w:rsidP="001A6777">
      <w:pPr>
        <w:ind w:left="284" w:hanging="284"/>
        <w:outlineLvl w:val="0"/>
        <w:rPr>
          <w:sz w:val="22"/>
          <w:szCs w:val="22"/>
          <w:lang w:val="en-GB"/>
        </w:rPr>
      </w:pPr>
      <w:r w:rsidRPr="00791188">
        <w:rPr>
          <w:rStyle w:val="Strong"/>
          <w:sz w:val="22"/>
          <w:szCs w:val="22"/>
          <w:lang w:val="en-GB"/>
        </w:rPr>
        <w:t>2.</w:t>
      </w:r>
      <w:r w:rsidR="00584BF4" w:rsidRPr="00791188">
        <w:rPr>
          <w:rStyle w:val="Strong"/>
          <w:sz w:val="22"/>
          <w:szCs w:val="22"/>
          <w:lang w:val="en-GB"/>
        </w:rPr>
        <w:tab/>
      </w:r>
      <w:r w:rsidR="006F5FD0" w:rsidRPr="00791188">
        <w:rPr>
          <w:rStyle w:val="Strong"/>
          <w:sz w:val="22"/>
          <w:szCs w:val="22"/>
          <w:lang w:val="en-GB"/>
        </w:rPr>
        <w:t>Procedure</w:t>
      </w:r>
    </w:p>
    <w:p w14:paraId="41C9370C" w14:textId="0BD8EA35" w:rsidR="006F5FD0" w:rsidRPr="00791188" w:rsidRDefault="00AD1E4D" w:rsidP="001A6777">
      <w:pPr>
        <w:pStyle w:val="Blockquote"/>
        <w:ind w:left="284" w:hanging="284"/>
        <w:jc w:val="both"/>
        <w:rPr>
          <w:color w:val="000000" w:themeColor="text1"/>
          <w:sz w:val="22"/>
          <w:szCs w:val="22"/>
          <w:lang w:val="en-GB"/>
        </w:rPr>
      </w:pPr>
      <w:r w:rsidRPr="00791188">
        <w:rPr>
          <w:color w:val="000000" w:themeColor="text1"/>
          <w:sz w:val="22"/>
          <w:szCs w:val="22"/>
          <w:lang w:val="en-GB"/>
        </w:rPr>
        <w:t>Simplified</w:t>
      </w:r>
      <w:r w:rsidR="00733931" w:rsidRPr="00791188">
        <w:rPr>
          <w:color w:val="000000" w:themeColor="text1"/>
          <w:sz w:val="22"/>
          <w:szCs w:val="22"/>
          <w:lang w:val="en-GB"/>
        </w:rPr>
        <w:t xml:space="preserve"> Procedure</w:t>
      </w:r>
      <w:r w:rsidR="00584BF4" w:rsidRPr="00791188">
        <w:rPr>
          <w:color w:val="000000" w:themeColor="text1"/>
          <w:sz w:val="22"/>
          <w:szCs w:val="22"/>
          <w:lang w:val="en-GB"/>
        </w:rPr>
        <w:t xml:space="preserve"> </w:t>
      </w:r>
    </w:p>
    <w:p w14:paraId="5F51B1AE" w14:textId="77777777" w:rsidR="00971962" w:rsidRPr="00791188" w:rsidRDefault="006F5FD0" w:rsidP="001A6777">
      <w:pPr>
        <w:ind w:left="284" w:hanging="284"/>
        <w:outlineLvl w:val="0"/>
        <w:rPr>
          <w:b/>
          <w:sz w:val="22"/>
          <w:szCs w:val="22"/>
          <w:lang w:val="en-GB"/>
        </w:rPr>
      </w:pPr>
      <w:r w:rsidRPr="00791188">
        <w:rPr>
          <w:rStyle w:val="Strong"/>
          <w:sz w:val="22"/>
          <w:szCs w:val="22"/>
          <w:lang w:val="en-GB"/>
        </w:rPr>
        <w:t xml:space="preserve">3. </w:t>
      </w:r>
      <w:r w:rsidR="00584BF4" w:rsidRPr="00791188">
        <w:rPr>
          <w:rStyle w:val="Strong"/>
          <w:sz w:val="22"/>
          <w:szCs w:val="22"/>
          <w:lang w:val="en-GB"/>
        </w:rPr>
        <w:tab/>
      </w:r>
      <w:r w:rsidRPr="00791188">
        <w:rPr>
          <w:rStyle w:val="Strong"/>
          <w:sz w:val="22"/>
          <w:szCs w:val="22"/>
          <w:lang w:val="en-GB"/>
        </w:rPr>
        <w:t>Programme</w:t>
      </w:r>
      <w:r w:rsidR="00971962" w:rsidRPr="00791188">
        <w:rPr>
          <w:rStyle w:val="Strong"/>
          <w:sz w:val="22"/>
          <w:szCs w:val="22"/>
          <w:lang w:val="en-GB"/>
        </w:rPr>
        <w:t xml:space="preserve"> title</w:t>
      </w:r>
    </w:p>
    <w:p w14:paraId="5C1A56BF" w14:textId="509B449C" w:rsidR="00971962" w:rsidRPr="00791188" w:rsidRDefault="00733931" w:rsidP="001A6777">
      <w:pPr>
        <w:pStyle w:val="PRAGHeading2"/>
        <w:numPr>
          <w:ilvl w:val="0"/>
          <w:numId w:val="0"/>
        </w:numPr>
        <w:ind w:right="357"/>
        <w:rPr>
          <w:sz w:val="22"/>
          <w:szCs w:val="22"/>
          <w:lang w:val="en-GB"/>
        </w:rPr>
      </w:pPr>
      <w:r w:rsidRPr="00791188">
        <w:rPr>
          <w:rStyle w:val="Emphasis"/>
          <w:i w:val="0"/>
          <w:sz w:val="22"/>
          <w:szCs w:val="22"/>
          <w:lang w:val="en-GB"/>
        </w:rPr>
        <w:t>Interreg IPA South Adriatic</w:t>
      </w:r>
      <w:r w:rsidR="00A5687F" w:rsidRPr="00791188">
        <w:rPr>
          <w:rStyle w:val="Emphasis"/>
          <w:i w:val="0"/>
          <w:sz w:val="22"/>
          <w:szCs w:val="22"/>
          <w:lang w:val="en-GB"/>
        </w:rPr>
        <w:t xml:space="preserve"> Programme</w:t>
      </w:r>
      <w:r w:rsidRPr="00791188">
        <w:rPr>
          <w:rStyle w:val="Emphasis"/>
          <w:i w:val="0"/>
          <w:sz w:val="22"/>
          <w:szCs w:val="22"/>
          <w:lang w:val="en-GB"/>
        </w:rPr>
        <w:t xml:space="preserve"> 2021</w:t>
      </w:r>
      <w:r w:rsidR="00A5687F" w:rsidRPr="00791188">
        <w:rPr>
          <w:rStyle w:val="Emphasis"/>
          <w:i w:val="0"/>
          <w:sz w:val="22"/>
          <w:szCs w:val="22"/>
          <w:lang w:val="en-GB"/>
        </w:rPr>
        <w:t>-</w:t>
      </w:r>
      <w:r w:rsidRPr="00791188">
        <w:rPr>
          <w:rStyle w:val="Emphasis"/>
          <w:i w:val="0"/>
          <w:sz w:val="22"/>
          <w:szCs w:val="22"/>
          <w:lang w:val="en-GB"/>
        </w:rPr>
        <w:t>2027</w:t>
      </w:r>
    </w:p>
    <w:p w14:paraId="797EC4DC" w14:textId="77777777" w:rsidR="006F5FD0" w:rsidRPr="00791188" w:rsidRDefault="006F5FD0" w:rsidP="001A6777">
      <w:pPr>
        <w:ind w:left="284" w:hanging="284"/>
        <w:outlineLvl w:val="0"/>
        <w:rPr>
          <w:sz w:val="22"/>
          <w:szCs w:val="22"/>
          <w:lang w:val="en-GB"/>
        </w:rPr>
      </w:pPr>
      <w:r w:rsidRPr="00791188">
        <w:rPr>
          <w:rStyle w:val="Strong"/>
          <w:sz w:val="22"/>
          <w:szCs w:val="22"/>
          <w:lang w:val="en-GB"/>
        </w:rPr>
        <w:t xml:space="preserve">4. </w:t>
      </w:r>
      <w:r w:rsidR="00584BF4" w:rsidRPr="00791188">
        <w:rPr>
          <w:rStyle w:val="Strong"/>
          <w:sz w:val="22"/>
          <w:szCs w:val="22"/>
          <w:lang w:val="en-GB"/>
        </w:rPr>
        <w:tab/>
      </w:r>
      <w:r w:rsidRPr="00791188">
        <w:rPr>
          <w:rStyle w:val="Strong"/>
          <w:sz w:val="22"/>
          <w:szCs w:val="22"/>
          <w:lang w:val="en-GB"/>
        </w:rPr>
        <w:t>Financing</w:t>
      </w:r>
    </w:p>
    <w:p w14:paraId="676CA43A" w14:textId="5FA881AC" w:rsidR="00DF696E" w:rsidRPr="00791188" w:rsidRDefault="00A5687F" w:rsidP="00A5687F">
      <w:pPr>
        <w:pStyle w:val="PRAGHeading2"/>
        <w:numPr>
          <w:ilvl w:val="0"/>
          <w:numId w:val="0"/>
        </w:numPr>
        <w:jc w:val="both"/>
        <w:rPr>
          <w:rStyle w:val="Emphasis"/>
          <w:i w:val="0"/>
          <w:sz w:val="22"/>
          <w:szCs w:val="22"/>
          <w:lang w:val="en-GB"/>
        </w:rPr>
      </w:pPr>
      <w:r w:rsidRPr="00791188">
        <w:rPr>
          <w:sz w:val="22"/>
          <w:szCs w:val="22"/>
          <w:lang w:val="en-GB"/>
        </w:rPr>
        <w:t xml:space="preserve">The project is co-financed by the European Union, in accordance with the rules of the Instrument for Pre-Accession Assistance (IPA III), with </w:t>
      </w:r>
      <w:r w:rsidR="00DF696E" w:rsidRPr="00791188">
        <w:rPr>
          <w:rStyle w:val="Emphasis"/>
          <w:i w:val="0"/>
          <w:sz w:val="22"/>
          <w:szCs w:val="22"/>
          <w:lang w:val="en-GB"/>
        </w:rPr>
        <w:t xml:space="preserve">Financing </w:t>
      </w:r>
      <w:r w:rsidRPr="00791188">
        <w:rPr>
          <w:rStyle w:val="Emphasis"/>
          <w:i w:val="0"/>
          <w:sz w:val="22"/>
          <w:szCs w:val="22"/>
          <w:lang w:val="en-GB"/>
        </w:rPr>
        <w:t>A</w:t>
      </w:r>
      <w:r w:rsidR="00DF696E" w:rsidRPr="00791188">
        <w:rPr>
          <w:rStyle w:val="Emphasis"/>
          <w:i w:val="0"/>
          <w:sz w:val="22"/>
          <w:szCs w:val="22"/>
          <w:lang w:val="en-GB"/>
        </w:rPr>
        <w:t xml:space="preserve">greement No. SA-0200142 – SA SKILLS </w:t>
      </w:r>
    </w:p>
    <w:p w14:paraId="03ED8384" w14:textId="18D2BB6B" w:rsidR="006F5FD0" w:rsidRPr="00791188" w:rsidRDefault="006F5FD0" w:rsidP="001A6777">
      <w:pPr>
        <w:ind w:left="284" w:hanging="284"/>
        <w:outlineLvl w:val="0"/>
        <w:rPr>
          <w:sz w:val="22"/>
          <w:szCs w:val="22"/>
          <w:lang w:val="en-GB"/>
        </w:rPr>
      </w:pPr>
      <w:r w:rsidRPr="00791188">
        <w:rPr>
          <w:rStyle w:val="Strong"/>
          <w:sz w:val="22"/>
          <w:szCs w:val="22"/>
          <w:lang w:val="en-GB"/>
        </w:rPr>
        <w:t xml:space="preserve">5. </w:t>
      </w:r>
      <w:r w:rsidR="00584BF4" w:rsidRPr="00791188">
        <w:rPr>
          <w:rStyle w:val="Strong"/>
          <w:sz w:val="22"/>
          <w:szCs w:val="22"/>
          <w:lang w:val="en-GB"/>
        </w:rPr>
        <w:tab/>
      </w:r>
      <w:r w:rsidRPr="00791188">
        <w:rPr>
          <w:rStyle w:val="Strong"/>
          <w:sz w:val="22"/>
          <w:szCs w:val="22"/>
          <w:lang w:val="en-GB"/>
        </w:rPr>
        <w:t xml:space="preserve">Contracting </w:t>
      </w:r>
      <w:r w:rsidR="00FE4E4B" w:rsidRPr="00791188">
        <w:rPr>
          <w:rStyle w:val="Strong"/>
          <w:sz w:val="22"/>
          <w:szCs w:val="22"/>
          <w:lang w:val="en-GB"/>
        </w:rPr>
        <w:t>a</w:t>
      </w:r>
      <w:r w:rsidRPr="00791188">
        <w:rPr>
          <w:rStyle w:val="Strong"/>
          <w:sz w:val="22"/>
          <w:szCs w:val="22"/>
          <w:lang w:val="en-GB"/>
        </w:rPr>
        <w:t>uthority</w:t>
      </w:r>
    </w:p>
    <w:p w14:paraId="2259BEAD" w14:textId="54DDE3CC" w:rsidR="006F5FD0" w:rsidRPr="00791188" w:rsidRDefault="00DF696E" w:rsidP="00DF696E">
      <w:pPr>
        <w:ind w:right="26"/>
        <w:jc w:val="both"/>
        <w:rPr>
          <w:rStyle w:val="Emphasis"/>
          <w:i w:val="0"/>
          <w:sz w:val="22"/>
          <w:szCs w:val="22"/>
          <w:lang w:val="en-GB"/>
        </w:rPr>
      </w:pPr>
      <w:r w:rsidRPr="00791188">
        <w:rPr>
          <w:rStyle w:val="Emphasis"/>
          <w:i w:val="0"/>
          <w:sz w:val="22"/>
          <w:szCs w:val="22"/>
          <w:lang w:val="en-GB"/>
        </w:rPr>
        <w:t xml:space="preserve">State Agency for Strategic </w:t>
      </w:r>
      <w:r w:rsidR="00E95B26" w:rsidRPr="00791188">
        <w:rPr>
          <w:rStyle w:val="Emphasis"/>
          <w:i w:val="0"/>
          <w:sz w:val="22"/>
          <w:szCs w:val="22"/>
          <w:lang w:val="en-GB"/>
        </w:rPr>
        <w:t>Programming</w:t>
      </w:r>
      <w:r w:rsidRPr="00791188">
        <w:rPr>
          <w:rStyle w:val="Emphasis"/>
          <w:i w:val="0"/>
          <w:sz w:val="22"/>
          <w:szCs w:val="22"/>
          <w:lang w:val="en-GB"/>
        </w:rPr>
        <w:t xml:space="preserve"> and Aid Coordination</w:t>
      </w:r>
      <w:r w:rsidR="00A5687F" w:rsidRPr="00791188">
        <w:rPr>
          <w:rStyle w:val="Emphasis"/>
          <w:i w:val="0"/>
          <w:sz w:val="22"/>
          <w:szCs w:val="22"/>
          <w:lang w:val="en-GB"/>
        </w:rPr>
        <w:t xml:space="preserve"> (SASPAC)</w:t>
      </w:r>
    </w:p>
    <w:p w14:paraId="55C70E42" w14:textId="77777777" w:rsidR="00A5687F" w:rsidRPr="00791188" w:rsidRDefault="00A5687F" w:rsidP="00A5687F">
      <w:pPr>
        <w:ind w:right="357"/>
        <w:jc w:val="both"/>
        <w:rPr>
          <w:sz w:val="22"/>
          <w:szCs w:val="22"/>
          <w:lang w:val="it-IT"/>
        </w:rPr>
      </w:pPr>
      <w:proofErr w:type="spellStart"/>
      <w:r w:rsidRPr="00791188">
        <w:rPr>
          <w:sz w:val="22"/>
          <w:szCs w:val="22"/>
          <w:lang w:val="it-IT"/>
        </w:rPr>
        <w:t>Str</w:t>
      </w:r>
      <w:proofErr w:type="spellEnd"/>
      <w:r w:rsidRPr="00791188">
        <w:rPr>
          <w:sz w:val="22"/>
          <w:szCs w:val="22"/>
          <w:lang w:val="it-IT"/>
        </w:rPr>
        <w:t>. “</w:t>
      </w:r>
      <w:proofErr w:type="spellStart"/>
      <w:r w:rsidRPr="00791188">
        <w:rPr>
          <w:sz w:val="22"/>
          <w:szCs w:val="22"/>
          <w:lang w:val="it-IT"/>
        </w:rPr>
        <w:t>Kuvajt</w:t>
      </w:r>
      <w:proofErr w:type="spellEnd"/>
      <w:r w:rsidRPr="00791188">
        <w:rPr>
          <w:sz w:val="22"/>
          <w:szCs w:val="22"/>
          <w:lang w:val="it-IT"/>
        </w:rPr>
        <w:t>”, Tirana, Albania</w:t>
      </w:r>
    </w:p>
    <w:p w14:paraId="333D67E2" w14:textId="77777777" w:rsidR="00A5687F" w:rsidRPr="00791188" w:rsidRDefault="00A5687F" w:rsidP="00DF696E">
      <w:pPr>
        <w:ind w:right="26"/>
        <w:jc w:val="both"/>
        <w:rPr>
          <w:rStyle w:val="Emphasis"/>
          <w:i w:val="0"/>
          <w:sz w:val="22"/>
          <w:szCs w:val="22"/>
          <w:lang w:val="it-IT"/>
        </w:rPr>
      </w:pPr>
    </w:p>
    <w:p w14:paraId="67F4A905" w14:textId="572E14C7" w:rsidR="006F5FD0" w:rsidRPr="00791188" w:rsidRDefault="005C7210">
      <w:pPr>
        <w:rPr>
          <w:sz w:val="22"/>
          <w:szCs w:val="22"/>
          <w:lang w:val="it-IT"/>
        </w:rPr>
      </w:pPr>
      <w:r w:rsidRPr="00791188">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0812E028">
                <wp:simplePos x="0" y="0"/>
                <wp:positionH relativeFrom="column">
                  <wp:posOffset>0</wp:posOffset>
                </wp:positionH>
                <wp:positionV relativeFrom="paragraph">
                  <wp:posOffset>152400</wp:posOffset>
                </wp:positionV>
                <wp:extent cx="5943600" cy="635"/>
                <wp:effectExtent l="0" t="0" r="0" b="0"/>
                <wp:wrapNone/>
                <wp:docPr id="793737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E56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791188" w:rsidRDefault="006F5FD0" w:rsidP="00D517A4">
      <w:pPr>
        <w:jc w:val="center"/>
        <w:rPr>
          <w:sz w:val="22"/>
          <w:szCs w:val="22"/>
          <w:lang w:val="it-IT"/>
        </w:rPr>
      </w:pPr>
      <w:r w:rsidRPr="00791188">
        <w:rPr>
          <w:rStyle w:val="Strong"/>
          <w:sz w:val="22"/>
          <w:szCs w:val="22"/>
          <w:lang w:val="it-IT"/>
        </w:rPr>
        <w:t>CONTRACT SPECIFICATION</w:t>
      </w:r>
    </w:p>
    <w:p w14:paraId="4C8A4F1B" w14:textId="77777777" w:rsidR="006F5FD0" w:rsidRPr="00791188" w:rsidRDefault="006F5FD0" w:rsidP="001A6777">
      <w:pPr>
        <w:ind w:left="284" w:hanging="284"/>
        <w:outlineLvl w:val="0"/>
        <w:rPr>
          <w:rStyle w:val="Strong"/>
          <w:sz w:val="22"/>
          <w:szCs w:val="22"/>
        </w:rPr>
      </w:pPr>
      <w:r w:rsidRPr="00791188">
        <w:rPr>
          <w:rStyle w:val="Strong"/>
          <w:sz w:val="22"/>
          <w:szCs w:val="22"/>
          <w:lang w:val="en-GB"/>
        </w:rPr>
        <w:t xml:space="preserve">6. </w:t>
      </w:r>
      <w:r w:rsidR="00584BF4" w:rsidRPr="00791188">
        <w:rPr>
          <w:rStyle w:val="Strong"/>
          <w:sz w:val="22"/>
          <w:szCs w:val="22"/>
          <w:lang w:val="en-GB"/>
        </w:rPr>
        <w:tab/>
      </w:r>
      <w:r w:rsidRPr="00791188">
        <w:rPr>
          <w:rStyle w:val="Strong"/>
          <w:sz w:val="22"/>
          <w:szCs w:val="22"/>
          <w:lang w:val="en-GB"/>
        </w:rPr>
        <w:t>Nature of contract</w:t>
      </w:r>
    </w:p>
    <w:p w14:paraId="71099A85" w14:textId="2EF7441F" w:rsidR="006F5FD0" w:rsidRPr="00791188" w:rsidRDefault="006F5FD0" w:rsidP="001A6777">
      <w:pPr>
        <w:pStyle w:val="Blockquote"/>
        <w:ind w:left="0"/>
        <w:jc w:val="both"/>
        <w:rPr>
          <w:i/>
          <w:sz w:val="22"/>
          <w:szCs w:val="22"/>
          <w:lang w:val="en-GB"/>
        </w:rPr>
      </w:pPr>
      <w:r w:rsidRPr="00791188">
        <w:rPr>
          <w:rStyle w:val="Emphasis"/>
          <w:i w:val="0"/>
          <w:sz w:val="22"/>
          <w:szCs w:val="22"/>
          <w:lang w:val="en-GB"/>
        </w:rPr>
        <w:t>Global price</w:t>
      </w:r>
      <w:r w:rsidR="00364564" w:rsidRPr="00791188">
        <w:rPr>
          <w:rStyle w:val="Emphasis"/>
          <w:i w:val="0"/>
          <w:sz w:val="22"/>
          <w:szCs w:val="22"/>
          <w:lang w:val="en-GB"/>
        </w:rPr>
        <w:t xml:space="preserve"> </w:t>
      </w:r>
    </w:p>
    <w:p w14:paraId="1879C6BF" w14:textId="77777777" w:rsidR="006F5FD0" w:rsidRPr="00791188" w:rsidRDefault="006F5FD0" w:rsidP="001A6777">
      <w:pPr>
        <w:ind w:left="284" w:hanging="284"/>
        <w:outlineLvl w:val="0"/>
        <w:rPr>
          <w:rStyle w:val="Strong"/>
          <w:sz w:val="22"/>
          <w:szCs w:val="22"/>
        </w:rPr>
      </w:pPr>
      <w:r w:rsidRPr="00791188">
        <w:rPr>
          <w:rStyle w:val="Strong"/>
          <w:sz w:val="22"/>
          <w:szCs w:val="22"/>
          <w:lang w:val="en-GB"/>
        </w:rPr>
        <w:t xml:space="preserve">7. </w:t>
      </w:r>
      <w:r w:rsidR="00584BF4" w:rsidRPr="00791188">
        <w:rPr>
          <w:rStyle w:val="Strong"/>
          <w:sz w:val="22"/>
          <w:szCs w:val="22"/>
          <w:lang w:val="en-GB"/>
        </w:rPr>
        <w:tab/>
      </w:r>
      <w:r w:rsidRPr="00791188">
        <w:rPr>
          <w:rStyle w:val="Strong"/>
          <w:sz w:val="22"/>
          <w:szCs w:val="22"/>
          <w:lang w:val="en-GB"/>
        </w:rPr>
        <w:t>Contract description</w:t>
      </w:r>
    </w:p>
    <w:p w14:paraId="0F21104F" w14:textId="77777777" w:rsidR="00580AC1" w:rsidRPr="00580AC1" w:rsidRDefault="00580AC1" w:rsidP="00580AC1">
      <w:pPr>
        <w:jc w:val="both"/>
        <w:outlineLvl w:val="0"/>
        <w:rPr>
          <w:sz w:val="22"/>
          <w:szCs w:val="22"/>
        </w:rPr>
      </w:pPr>
      <w:r w:rsidRPr="00580AC1">
        <w:rPr>
          <w:sz w:val="22"/>
          <w:szCs w:val="22"/>
        </w:rPr>
        <w:t>State Agency for Strategic Programming and Aid Coordination (SASPAC), as Project Partner 4 (PP4), is implementing the strategic project “High LEVEL and market-respondent Competences for a Blue and Digitalized Smart and Skilled South Adriatic – SA SKILLS”, in partnership with institutions from Albania, Italy, and Montenegro.</w:t>
      </w:r>
    </w:p>
    <w:p w14:paraId="027B6EF0" w14:textId="77777777" w:rsidR="00580AC1" w:rsidRPr="00580AC1" w:rsidRDefault="00580AC1" w:rsidP="00580AC1">
      <w:pPr>
        <w:jc w:val="both"/>
        <w:outlineLvl w:val="0"/>
        <w:rPr>
          <w:sz w:val="22"/>
          <w:szCs w:val="22"/>
        </w:rPr>
      </w:pPr>
      <w:r w:rsidRPr="00580AC1">
        <w:rPr>
          <w:sz w:val="22"/>
          <w:szCs w:val="22"/>
        </w:rPr>
        <w:t xml:space="preserve">The project aims to enhance the availability of qualified skills and competencies in the </w:t>
      </w:r>
      <w:proofErr w:type="spellStart"/>
      <w:r w:rsidRPr="00580AC1">
        <w:rPr>
          <w:sz w:val="22"/>
          <w:szCs w:val="22"/>
        </w:rPr>
        <w:t>labour</w:t>
      </w:r>
      <w:proofErr w:type="spellEnd"/>
      <w:r w:rsidRPr="00580AC1">
        <w:rPr>
          <w:sz w:val="22"/>
          <w:szCs w:val="22"/>
        </w:rPr>
        <w:t xml:space="preserve"> market, with a particular focus on the Blue Economy sectors, addressing skill mismatches, youth unemployment, and </w:t>
      </w:r>
      <w:proofErr w:type="spellStart"/>
      <w:r w:rsidRPr="00580AC1">
        <w:rPr>
          <w:sz w:val="22"/>
          <w:szCs w:val="22"/>
        </w:rPr>
        <w:t>labour</w:t>
      </w:r>
      <w:proofErr w:type="spellEnd"/>
      <w:r w:rsidRPr="00580AC1">
        <w:rPr>
          <w:sz w:val="22"/>
          <w:szCs w:val="22"/>
        </w:rPr>
        <w:t xml:space="preserve"> market needs in the South Adriatic area.</w:t>
      </w:r>
    </w:p>
    <w:p w14:paraId="545B9533" w14:textId="7F732C73" w:rsidR="00580AC1" w:rsidRPr="00580AC1" w:rsidRDefault="00580AC1" w:rsidP="00580AC1">
      <w:pPr>
        <w:jc w:val="both"/>
        <w:outlineLvl w:val="0"/>
        <w:rPr>
          <w:sz w:val="22"/>
          <w:szCs w:val="22"/>
        </w:rPr>
      </w:pPr>
      <w:r w:rsidRPr="00580AC1">
        <w:rPr>
          <w:sz w:val="22"/>
          <w:szCs w:val="22"/>
        </w:rPr>
        <w:t xml:space="preserve">In this context, the present contract aims to provide external expertise in communication management and event </w:t>
      </w:r>
      <w:r w:rsidR="00BC57AC" w:rsidRPr="00580AC1">
        <w:rPr>
          <w:sz w:val="22"/>
          <w:szCs w:val="22"/>
        </w:rPr>
        <w:t>organization</w:t>
      </w:r>
      <w:r w:rsidRPr="00580AC1">
        <w:rPr>
          <w:sz w:val="22"/>
          <w:szCs w:val="22"/>
        </w:rPr>
        <w:t>, supporting the effective, visible, and compliant implementation of project activities.</w:t>
      </w:r>
    </w:p>
    <w:p w14:paraId="58779F38" w14:textId="77777777" w:rsidR="00580AC1" w:rsidRPr="00580AC1" w:rsidRDefault="00580AC1" w:rsidP="00580AC1">
      <w:pPr>
        <w:jc w:val="both"/>
        <w:outlineLvl w:val="0"/>
        <w:rPr>
          <w:sz w:val="22"/>
          <w:szCs w:val="22"/>
        </w:rPr>
      </w:pPr>
      <w:r w:rsidRPr="00580AC1">
        <w:rPr>
          <w:sz w:val="22"/>
          <w:szCs w:val="22"/>
        </w:rPr>
        <w:lastRenderedPageBreak/>
        <w:t>The selected contractor will be responsible for:</w:t>
      </w:r>
    </w:p>
    <w:p w14:paraId="00240216" w14:textId="77777777" w:rsidR="00580AC1" w:rsidRPr="00580AC1" w:rsidRDefault="00580AC1" w:rsidP="00787A7E">
      <w:pPr>
        <w:numPr>
          <w:ilvl w:val="0"/>
          <w:numId w:val="53"/>
        </w:numPr>
        <w:tabs>
          <w:tab w:val="clear" w:pos="720"/>
          <w:tab w:val="num" w:pos="360"/>
        </w:tabs>
        <w:spacing w:before="0" w:after="0"/>
        <w:ind w:left="360"/>
        <w:jc w:val="both"/>
        <w:outlineLvl w:val="0"/>
        <w:rPr>
          <w:sz w:val="22"/>
          <w:szCs w:val="22"/>
        </w:rPr>
      </w:pPr>
      <w:r w:rsidRPr="00580AC1">
        <w:rPr>
          <w:sz w:val="22"/>
          <w:szCs w:val="22"/>
        </w:rPr>
        <w:t xml:space="preserve">Planning, coordinating, and implementing communication, visibility, and dissemination activities; </w:t>
      </w:r>
    </w:p>
    <w:p w14:paraId="0070B833" w14:textId="5BE28C12" w:rsidR="00580AC1" w:rsidRPr="00580AC1" w:rsidRDefault="00BC57AC" w:rsidP="00787A7E">
      <w:pPr>
        <w:numPr>
          <w:ilvl w:val="0"/>
          <w:numId w:val="53"/>
        </w:numPr>
        <w:tabs>
          <w:tab w:val="clear" w:pos="720"/>
          <w:tab w:val="num" w:pos="360"/>
        </w:tabs>
        <w:spacing w:before="0" w:after="0"/>
        <w:ind w:left="360"/>
        <w:jc w:val="both"/>
        <w:outlineLvl w:val="0"/>
        <w:rPr>
          <w:sz w:val="22"/>
          <w:szCs w:val="22"/>
        </w:rPr>
      </w:pPr>
      <w:r w:rsidRPr="00580AC1">
        <w:rPr>
          <w:sz w:val="22"/>
          <w:szCs w:val="22"/>
        </w:rPr>
        <w:t>Organizing</w:t>
      </w:r>
      <w:r w:rsidR="00580AC1" w:rsidRPr="00580AC1">
        <w:rPr>
          <w:sz w:val="22"/>
          <w:szCs w:val="22"/>
        </w:rPr>
        <w:t xml:space="preserve"> and managing project events at local and cross-border level; </w:t>
      </w:r>
    </w:p>
    <w:p w14:paraId="7F572476" w14:textId="1BD02B54" w:rsidR="00580AC1" w:rsidRPr="00580AC1" w:rsidRDefault="00580AC1" w:rsidP="00787A7E">
      <w:pPr>
        <w:numPr>
          <w:ilvl w:val="0"/>
          <w:numId w:val="53"/>
        </w:numPr>
        <w:tabs>
          <w:tab w:val="clear" w:pos="720"/>
          <w:tab w:val="num" w:pos="360"/>
        </w:tabs>
        <w:spacing w:before="0" w:after="0"/>
        <w:ind w:left="360"/>
        <w:jc w:val="both"/>
        <w:outlineLvl w:val="0"/>
        <w:rPr>
          <w:sz w:val="22"/>
          <w:szCs w:val="22"/>
        </w:rPr>
      </w:pPr>
      <w:r w:rsidRPr="00580AC1">
        <w:rPr>
          <w:sz w:val="22"/>
          <w:szCs w:val="22"/>
        </w:rPr>
        <w:t xml:space="preserve">Ensuring stakeholder engagement within the </w:t>
      </w:r>
      <w:r w:rsidR="00BC57AC">
        <w:rPr>
          <w:b/>
          <w:bCs/>
          <w:sz w:val="22"/>
          <w:szCs w:val="22"/>
        </w:rPr>
        <w:t>4</w:t>
      </w:r>
      <w:r w:rsidRPr="00580AC1">
        <w:rPr>
          <w:b/>
          <w:bCs/>
          <w:sz w:val="22"/>
          <w:szCs w:val="22"/>
        </w:rPr>
        <w:t>-helix framework</w:t>
      </w:r>
      <w:r w:rsidRPr="00580AC1">
        <w:rPr>
          <w:sz w:val="22"/>
          <w:szCs w:val="22"/>
        </w:rPr>
        <w:t xml:space="preserve"> (public authorities, academia, private sector, civil society), with particular attention to youth participation; </w:t>
      </w:r>
    </w:p>
    <w:p w14:paraId="4D1ECA53" w14:textId="77777777" w:rsidR="00580AC1" w:rsidRPr="00580AC1" w:rsidRDefault="00580AC1" w:rsidP="00787A7E">
      <w:pPr>
        <w:numPr>
          <w:ilvl w:val="0"/>
          <w:numId w:val="53"/>
        </w:numPr>
        <w:tabs>
          <w:tab w:val="clear" w:pos="720"/>
          <w:tab w:val="num" w:pos="360"/>
        </w:tabs>
        <w:spacing w:before="0" w:after="0"/>
        <w:ind w:left="360"/>
        <w:jc w:val="both"/>
        <w:outlineLvl w:val="0"/>
        <w:rPr>
          <w:sz w:val="22"/>
          <w:szCs w:val="22"/>
        </w:rPr>
      </w:pPr>
      <w:r w:rsidRPr="00580AC1">
        <w:rPr>
          <w:sz w:val="22"/>
          <w:szCs w:val="22"/>
        </w:rPr>
        <w:t xml:space="preserve">Supporting media relations and ensuring appropriate visibility of project activities and results; </w:t>
      </w:r>
    </w:p>
    <w:p w14:paraId="3144B057" w14:textId="77777777" w:rsidR="00580AC1" w:rsidRDefault="00580AC1" w:rsidP="00787A7E">
      <w:pPr>
        <w:numPr>
          <w:ilvl w:val="0"/>
          <w:numId w:val="53"/>
        </w:numPr>
        <w:tabs>
          <w:tab w:val="clear" w:pos="720"/>
          <w:tab w:val="num" w:pos="360"/>
        </w:tabs>
        <w:spacing w:before="0" w:after="0"/>
        <w:ind w:left="360"/>
        <w:jc w:val="both"/>
        <w:outlineLvl w:val="0"/>
        <w:rPr>
          <w:sz w:val="22"/>
          <w:szCs w:val="22"/>
        </w:rPr>
      </w:pPr>
      <w:r w:rsidRPr="00580AC1">
        <w:rPr>
          <w:sz w:val="22"/>
          <w:szCs w:val="22"/>
        </w:rPr>
        <w:t xml:space="preserve">Ensuring compliance with EU communication and visibility requirements, as well as PRAG and Interreg </w:t>
      </w:r>
      <w:proofErr w:type="spellStart"/>
      <w:r w:rsidRPr="00580AC1">
        <w:rPr>
          <w:sz w:val="22"/>
          <w:szCs w:val="22"/>
        </w:rPr>
        <w:t>programme</w:t>
      </w:r>
      <w:proofErr w:type="spellEnd"/>
      <w:r w:rsidRPr="00580AC1">
        <w:rPr>
          <w:sz w:val="22"/>
          <w:szCs w:val="22"/>
        </w:rPr>
        <w:t xml:space="preserve"> rules.</w:t>
      </w:r>
    </w:p>
    <w:p w14:paraId="655CD1B2" w14:textId="77777777" w:rsidR="00787A7E" w:rsidRPr="00580AC1" w:rsidRDefault="00787A7E" w:rsidP="00787A7E">
      <w:pPr>
        <w:spacing w:before="0" w:after="0"/>
        <w:ind w:left="360"/>
        <w:jc w:val="both"/>
        <w:outlineLvl w:val="0"/>
        <w:rPr>
          <w:sz w:val="22"/>
          <w:szCs w:val="22"/>
        </w:rPr>
      </w:pPr>
    </w:p>
    <w:p w14:paraId="28A041B8" w14:textId="4169FE1E" w:rsidR="00A5414F" w:rsidRPr="00791188" w:rsidRDefault="00A5414F" w:rsidP="00A5414F">
      <w:pPr>
        <w:jc w:val="both"/>
        <w:outlineLvl w:val="0"/>
        <w:rPr>
          <w:sz w:val="22"/>
          <w:szCs w:val="22"/>
        </w:rPr>
      </w:pPr>
      <w:r w:rsidRPr="00791188">
        <w:rPr>
          <w:b/>
          <w:bCs/>
          <w:sz w:val="22"/>
          <w:szCs w:val="22"/>
        </w:rPr>
        <w:t>Main Tasks include:</w:t>
      </w:r>
    </w:p>
    <w:p w14:paraId="0CF79757" w14:textId="20879445" w:rsidR="00580AC1" w:rsidRPr="00787A7E" w:rsidRDefault="00580AC1" w:rsidP="00787A7E">
      <w:pPr>
        <w:pStyle w:val="ListParagraph"/>
        <w:numPr>
          <w:ilvl w:val="0"/>
          <w:numId w:val="53"/>
        </w:numPr>
        <w:tabs>
          <w:tab w:val="clear" w:pos="720"/>
        </w:tabs>
        <w:spacing w:before="0" w:after="0"/>
        <w:ind w:left="360"/>
        <w:jc w:val="both"/>
        <w:outlineLvl w:val="0"/>
        <w:rPr>
          <w:sz w:val="22"/>
          <w:szCs w:val="22"/>
        </w:rPr>
      </w:pPr>
      <w:r w:rsidRPr="00787A7E">
        <w:rPr>
          <w:sz w:val="22"/>
          <w:szCs w:val="22"/>
        </w:rPr>
        <w:t xml:space="preserve">Development and implementation of a Communication and Event Plan; </w:t>
      </w:r>
    </w:p>
    <w:p w14:paraId="5C5AC511" w14:textId="7B7C5630" w:rsidR="00BC57AC" w:rsidRPr="00BC57AC" w:rsidRDefault="00580AC1" w:rsidP="00BC57AC">
      <w:pPr>
        <w:pStyle w:val="ListParagraph"/>
        <w:numPr>
          <w:ilvl w:val="0"/>
          <w:numId w:val="53"/>
        </w:numPr>
        <w:tabs>
          <w:tab w:val="clear" w:pos="720"/>
        </w:tabs>
        <w:spacing w:before="0" w:after="0"/>
        <w:ind w:left="360"/>
        <w:jc w:val="both"/>
        <w:outlineLvl w:val="0"/>
        <w:rPr>
          <w:sz w:val="22"/>
          <w:szCs w:val="22"/>
        </w:rPr>
      </w:pPr>
      <w:proofErr w:type="spellStart"/>
      <w:r w:rsidRPr="00787A7E">
        <w:rPr>
          <w:sz w:val="22"/>
          <w:szCs w:val="22"/>
        </w:rPr>
        <w:t>Organisation</w:t>
      </w:r>
      <w:proofErr w:type="spellEnd"/>
      <w:r w:rsidRPr="00787A7E">
        <w:rPr>
          <w:sz w:val="22"/>
          <w:szCs w:val="22"/>
        </w:rPr>
        <w:t xml:space="preserve"> of at least 8 project events, including: </w:t>
      </w:r>
    </w:p>
    <w:p w14:paraId="6A1E2F5B" w14:textId="6B4DEC4E" w:rsidR="00580AC1" w:rsidRPr="00580AC1" w:rsidRDefault="00580AC1" w:rsidP="00787A7E">
      <w:pPr>
        <w:numPr>
          <w:ilvl w:val="0"/>
          <w:numId w:val="56"/>
        </w:numPr>
        <w:spacing w:before="0" w:after="0"/>
        <w:jc w:val="both"/>
        <w:outlineLvl w:val="0"/>
        <w:rPr>
          <w:sz w:val="22"/>
          <w:szCs w:val="22"/>
          <w:lang w:val="it-IT"/>
        </w:rPr>
      </w:pPr>
      <w:r w:rsidRPr="00791188">
        <w:rPr>
          <w:sz w:val="22"/>
          <w:szCs w:val="22"/>
          <w:lang w:val="it-IT"/>
        </w:rPr>
        <w:t xml:space="preserve">1 </w:t>
      </w:r>
      <w:r w:rsidR="00BE357D" w:rsidRPr="00791188">
        <w:rPr>
          <w:sz w:val="22"/>
          <w:szCs w:val="22"/>
          <w:lang w:val="it-IT"/>
        </w:rPr>
        <w:t>i</w:t>
      </w:r>
      <w:r w:rsidRPr="00580AC1">
        <w:rPr>
          <w:sz w:val="22"/>
          <w:szCs w:val="22"/>
          <w:lang w:val="it-IT"/>
        </w:rPr>
        <w:t xml:space="preserve">nformative sessions (Lab), </w:t>
      </w:r>
    </w:p>
    <w:p w14:paraId="230BA15C" w14:textId="276F59E2" w:rsidR="00580AC1" w:rsidRPr="00580AC1" w:rsidRDefault="00580AC1" w:rsidP="00787A7E">
      <w:pPr>
        <w:numPr>
          <w:ilvl w:val="0"/>
          <w:numId w:val="56"/>
        </w:numPr>
        <w:spacing w:before="0" w:after="0"/>
        <w:jc w:val="both"/>
        <w:outlineLvl w:val="0"/>
        <w:rPr>
          <w:sz w:val="22"/>
          <w:szCs w:val="22"/>
        </w:rPr>
      </w:pPr>
      <w:r w:rsidRPr="00791188">
        <w:rPr>
          <w:sz w:val="22"/>
          <w:szCs w:val="22"/>
        </w:rPr>
        <w:t xml:space="preserve">1 </w:t>
      </w:r>
      <w:r w:rsidR="00BE357D" w:rsidRPr="00791188">
        <w:rPr>
          <w:sz w:val="22"/>
          <w:szCs w:val="22"/>
        </w:rPr>
        <w:t>c</w:t>
      </w:r>
      <w:r w:rsidRPr="00580AC1">
        <w:rPr>
          <w:sz w:val="22"/>
          <w:szCs w:val="22"/>
        </w:rPr>
        <w:t xml:space="preserve">ross-Border Permanent Table workshop, </w:t>
      </w:r>
    </w:p>
    <w:p w14:paraId="1039FE19" w14:textId="3C326645" w:rsidR="00580AC1" w:rsidRPr="00580AC1" w:rsidRDefault="00580AC1" w:rsidP="00787A7E">
      <w:pPr>
        <w:numPr>
          <w:ilvl w:val="0"/>
          <w:numId w:val="56"/>
        </w:numPr>
        <w:spacing w:before="0" w:after="0"/>
        <w:jc w:val="both"/>
        <w:outlineLvl w:val="0"/>
        <w:rPr>
          <w:sz w:val="22"/>
          <w:szCs w:val="22"/>
        </w:rPr>
      </w:pPr>
      <w:r w:rsidRPr="00791188">
        <w:rPr>
          <w:sz w:val="22"/>
          <w:szCs w:val="22"/>
        </w:rPr>
        <w:t xml:space="preserve">1 </w:t>
      </w:r>
      <w:r w:rsidR="00BE357D" w:rsidRPr="00791188">
        <w:rPr>
          <w:sz w:val="22"/>
          <w:szCs w:val="22"/>
        </w:rPr>
        <w:t>p</w:t>
      </w:r>
      <w:r w:rsidRPr="00580AC1">
        <w:rPr>
          <w:sz w:val="22"/>
          <w:szCs w:val="22"/>
        </w:rPr>
        <w:t xml:space="preserve">roject Steering Committee meeting, </w:t>
      </w:r>
    </w:p>
    <w:p w14:paraId="3F30B011" w14:textId="3DB91DD1" w:rsidR="00BC57AC" w:rsidRPr="00580AC1" w:rsidRDefault="00580AC1" w:rsidP="00BC57AC">
      <w:pPr>
        <w:numPr>
          <w:ilvl w:val="0"/>
          <w:numId w:val="56"/>
        </w:numPr>
        <w:spacing w:before="0" w:after="0"/>
        <w:jc w:val="both"/>
        <w:outlineLvl w:val="0"/>
        <w:rPr>
          <w:sz w:val="22"/>
          <w:szCs w:val="22"/>
        </w:rPr>
      </w:pPr>
      <w:r w:rsidRPr="00791188">
        <w:rPr>
          <w:sz w:val="22"/>
          <w:szCs w:val="22"/>
        </w:rPr>
        <w:t xml:space="preserve">5 </w:t>
      </w:r>
      <w:r w:rsidR="00BE357D" w:rsidRPr="00791188">
        <w:rPr>
          <w:sz w:val="22"/>
          <w:szCs w:val="22"/>
        </w:rPr>
        <w:t>a</w:t>
      </w:r>
      <w:r w:rsidRPr="00580AC1">
        <w:rPr>
          <w:sz w:val="22"/>
          <w:szCs w:val="22"/>
        </w:rPr>
        <w:t xml:space="preserve">wareness-raising events targeting youth; </w:t>
      </w:r>
    </w:p>
    <w:p w14:paraId="70D9BA56" w14:textId="59FFB5DD" w:rsidR="00580AC1" w:rsidRPr="00580AC1" w:rsidRDefault="00580AC1" w:rsidP="00787A7E">
      <w:pPr>
        <w:pStyle w:val="ListParagraph"/>
        <w:numPr>
          <w:ilvl w:val="0"/>
          <w:numId w:val="53"/>
        </w:numPr>
        <w:tabs>
          <w:tab w:val="clear" w:pos="720"/>
        </w:tabs>
        <w:spacing w:before="0" w:after="0"/>
        <w:ind w:left="360"/>
        <w:jc w:val="both"/>
        <w:outlineLvl w:val="0"/>
        <w:rPr>
          <w:sz w:val="22"/>
          <w:szCs w:val="22"/>
        </w:rPr>
      </w:pPr>
      <w:r w:rsidRPr="00580AC1">
        <w:rPr>
          <w:sz w:val="22"/>
          <w:szCs w:val="22"/>
        </w:rPr>
        <w:t xml:space="preserve">Preparation and dissemination of communication outputs, including: </w:t>
      </w:r>
    </w:p>
    <w:p w14:paraId="6BCE5872" w14:textId="66AE9BE7" w:rsidR="00580AC1" w:rsidRPr="00B26141" w:rsidRDefault="00376C22" w:rsidP="00787A7E">
      <w:pPr>
        <w:pStyle w:val="ListParagraph"/>
        <w:numPr>
          <w:ilvl w:val="0"/>
          <w:numId w:val="57"/>
        </w:numPr>
        <w:spacing w:before="0" w:after="0"/>
        <w:ind w:left="720"/>
        <w:jc w:val="both"/>
        <w:outlineLvl w:val="0"/>
        <w:rPr>
          <w:sz w:val="22"/>
          <w:szCs w:val="22"/>
        </w:rPr>
      </w:pPr>
      <w:r w:rsidRPr="00B26141">
        <w:rPr>
          <w:sz w:val="22"/>
          <w:szCs w:val="22"/>
        </w:rPr>
        <w:t>6 n</w:t>
      </w:r>
      <w:r w:rsidR="00580AC1" w:rsidRPr="00B26141">
        <w:rPr>
          <w:sz w:val="22"/>
          <w:szCs w:val="22"/>
        </w:rPr>
        <w:t>ewsletters</w:t>
      </w:r>
      <w:r w:rsidR="00183CA7" w:rsidRPr="00B26141">
        <w:rPr>
          <w:sz w:val="22"/>
          <w:szCs w:val="22"/>
        </w:rPr>
        <w:t xml:space="preserve"> (</w:t>
      </w:r>
      <w:r w:rsidR="00B26141" w:rsidRPr="00B26141">
        <w:rPr>
          <w:sz w:val="22"/>
          <w:szCs w:val="22"/>
        </w:rPr>
        <w:t>on a quarterly basis</w:t>
      </w:r>
      <w:r w:rsidR="00183CA7" w:rsidRPr="00B26141">
        <w:rPr>
          <w:sz w:val="22"/>
          <w:szCs w:val="22"/>
        </w:rPr>
        <w:t>)</w:t>
      </w:r>
      <w:r w:rsidR="00580AC1" w:rsidRPr="00B26141">
        <w:rPr>
          <w:sz w:val="22"/>
          <w:szCs w:val="22"/>
        </w:rPr>
        <w:t xml:space="preserve">, </w:t>
      </w:r>
    </w:p>
    <w:p w14:paraId="6623FA22" w14:textId="77777777" w:rsidR="00580AC1" w:rsidRPr="00791188" w:rsidRDefault="00580AC1" w:rsidP="00787A7E">
      <w:pPr>
        <w:pStyle w:val="ListParagraph"/>
        <w:numPr>
          <w:ilvl w:val="0"/>
          <w:numId w:val="57"/>
        </w:numPr>
        <w:spacing w:before="0" w:after="0"/>
        <w:ind w:left="720"/>
        <w:jc w:val="both"/>
        <w:outlineLvl w:val="0"/>
        <w:rPr>
          <w:sz w:val="22"/>
          <w:szCs w:val="22"/>
          <w:lang w:val="it-IT"/>
        </w:rPr>
      </w:pPr>
      <w:r w:rsidRPr="00791188">
        <w:rPr>
          <w:sz w:val="22"/>
          <w:szCs w:val="22"/>
          <w:lang w:val="it-IT"/>
        </w:rPr>
        <w:t xml:space="preserve">Social media </w:t>
      </w:r>
      <w:proofErr w:type="spellStart"/>
      <w:r w:rsidRPr="00791188">
        <w:rPr>
          <w:sz w:val="22"/>
          <w:szCs w:val="22"/>
          <w:lang w:val="it-IT"/>
        </w:rPr>
        <w:t>content</w:t>
      </w:r>
      <w:proofErr w:type="spellEnd"/>
      <w:r w:rsidRPr="00791188">
        <w:rPr>
          <w:sz w:val="22"/>
          <w:szCs w:val="22"/>
          <w:lang w:val="it-IT"/>
        </w:rPr>
        <w:t xml:space="preserve">, </w:t>
      </w:r>
    </w:p>
    <w:p w14:paraId="0D3FD9C6" w14:textId="1478E16D" w:rsidR="00580AC1" w:rsidRPr="00791188" w:rsidRDefault="00376C22" w:rsidP="00787A7E">
      <w:pPr>
        <w:pStyle w:val="ListParagraph"/>
        <w:numPr>
          <w:ilvl w:val="0"/>
          <w:numId w:val="57"/>
        </w:numPr>
        <w:spacing w:before="0" w:after="0"/>
        <w:ind w:left="720"/>
        <w:jc w:val="both"/>
        <w:outlineLvl w:val="0"/>
        <w:rPr>
          <w:sz w:val="22"/>
          <w:szCs w:val="22"/>
          <w:lang w:val="it-IT"/>
        </w:rPr>
      </w:pPr>
      <w:r>
        <w:rPr>
          <w:sz w:val="22"/>
          <w:szCs w:val="22"/>
          <w:lang w:val="it-IT"/>
        </w:rPr>
        <w:t>4 p</w:t>
      </w:r>
      <w:r w:rsidR="00580AC1" w:rsidRPr="00791188">
        <w:rPr>
          <w:sz w:val="22"/>
          <w:szCs w:val="22"/>
          <w:lang w:val="it-IT"/>
        </w:rPr>
        <w:t xml:space="preserve">ress releases, </w:t>
      </w:r>
    </w:p>
    <w:p w14:paraId="360090EA" w14:textId="0A8EC0D2" w:rsidR="00BC57AC" w:rsidRPr="00BC57AC" w:rsidRDefault="00580AC1" w:rsidP="00BC57AC">
      <w:pPr>
        <w:pStyle w:val="ListParagraph"/>
        <w:numPr>
          <w:ilvl w:val="0"/>
          <w:numId w:val="57"/>
        </w:numPr>
        <w:spacing w:before="0" w:after="0"/>
        <w:ind w:left="720"/>
        <w:jc w:val="both"/>
        <w:outlineLvl w:val="0"/>
        <w:rPr>
          <w:sz w:val="22"/>
          <w:szCs w:val="22"/>
          <w:lang w:val="it-IT"/>
        </w:rPr>
      </w:pPr>
      <w:proofErr w:type="spellStart"/>
      <w:r w:rsidRPr="00791188">
        <w:rPr>
          <w:sz w:val="22"/>
          <w:szCs w:val="22"/>
          <w:lang w:val="it-IT"/>
        </w:rPr>
        <w:t>Promotional</w:t>
      </w:r>
      <w:proofErr w:type="spellEnd"/>
      <w:r w:rsidRPr="00791188">
        <w:rPr>
          <w:sz w:val="22"/>
          <w:szCs w:val="22"/>
          <w:lang w:val="it-IT"/>
        </w:rPr>
        <w:t xml:space="preserve"> </w:t>
      </w:r>
      <w:proofErr w:type="spellStart"/>
      <w:r w:rsidRPr="00791188">
        <w:rPr>
          <w:sz w:val="22"/>
          <w:szCs w:val="22"/>
          <w:lang w:val="it-IT"/>
        </w:rPr>
        <w:t>materials</w:t>
      </w:r>
      <w:proofErr w:type="spellEnd"/>
      <w:r w:rsidRPr="00791188">
        <w:rPr>
          <w:sz w:val="22"/>
          <w:szCs w:val="22"/>
          <w:lang w:val="it-IT"/>
        </w:rPr>
        <w:t xml:space="preserve">; </w:t>
      </w:r>
    </w:p>
    <w:p w14:paraId="3583E4DC" w14:textId="495FFCD0" w:rsidR="00580AC1" w:rsidRPr="00580AC1" w:rsidRDefault="00580AC1" w:rsidP="00787A7E">
      <w:pPr>
        <w:pStyle w:val="ListParagraph"/>
        <w:numPr>
          <w:ilvl w:val="0"/>
          <w:numId w:val="53"/>
        </w:numPr>
        <w:tabs>
          <w:tab w:val="clear" w:pos="720"/>
        </w:tabs>
        <w:spacing w:before="0" w:after="0"/>
        <w:ind w:left="360"/>
        <w:jc w:val="both"/>
        <w:outlineLvl w:val="0"/>
        <w:rPr>
          <w:sz w:val="22"/>
          <w:szCs w:val="22"/>
        </w:rPr>
      </w:pPr>
      <w:proofErr w:type="spellStart"/>
      <w:r w:rsidRPr="00580AC1">
        <w:rPr>
          <w:sz w:val="22"/>
          <w:szCs w:val="22"/>
        </w:rPr>
        <w:t>Organisation</w:t>
      </w:r>
      <w:proofErr w:type="spellEnd"/>
      <w:r w:rsidRPr="00580AC1">
        <w:rPr>
          <w:sz w:val="22"/>
          <w:szCs w:val="22"/>
        </w:rPr>
        <w:t xml:space="preserve"> of 1 press conference and support to media outreach; </w:t>
      </w:r>
    </w:p>
    <w:p w14:paraId="1FEF92F5" w14:textId="3DBC7675" w:rsidR="00580AC1" w:rsidRPr="00580AC1" w:rsidRDefault="00580AC1" w:rsidP="00787A7E">
      <w:pPr>
        <w:pStyle w:val="ListParagraph"/>
        <w:numPr>
          <w:ilvl w:val="0"/>
          <w:numId w:val="53"/>
        </w:numPr>
        <w:tabs>
          <w:tab w:val="clear" w:pos="720"/>
        </w:tabs>
        <w:spacing w:before="0" w:after="0"/>
        <w:ind w:left="360"/>
        <w:jc w:val="both"/>
        <w:outlineLvl w:val="0"/>
        <w:rPr>
          <w:sz w:val="22"/>
          <w:szCs w:val="22"/>
        </w:rPr>
      </w:pPr>
      <w:r w:rsidRPr="00580AC1">
        <w:rPr>
          <w:sz w:val="22"/>
          <w:szCs w:val="22"/>
        </w:rPr>
        <w:t xml:space="preserve">Preparation of event documentation, reports, and communication monitoring outputs; </w:t>
      </w:r>
    </w:p>
    <w:p w14:paraId="11BB8A99" w14:textId="7CE6DEDD" w:rsidR="00580AC1" w:rsidRDefault="00580AC1" w:rsidP="00787A7E">
      <w:pPr>
        <w:pStyle w:val="ListParagraph"/>
        <w:numPr>
          <w:ilvl w:val="0"/>
          <w:numId w:val="53"/>
        </w:numPr>
        <w:tabs>
          <w:tab w:val="clear" w:pos="720"/>
        </w:tabs>
        <w:spacing w:before="0" w:after="0"/>
        <w:ind w:left="360"/>
        <w:jc w:val="both"/>
        <w:outlineLvl w:val="0"/>
        <w:rPr>
          <w:sz w:val="22"/>
          <w:szCs w:val="22"/>
        </w:rPr>
      </w:pPr>
      <w:r w:rsidRPr="00791188">
        <w:rPr>
          <w:sz w:val="22"/>
          <w:szCs w:val="22"/>
        </w:rPr>
        <w:t>Contribution to project reporting and coordination with project partners.</w:t>
      </w:r>
    </w:p>
    <w:p w14:paraId="4977966A" w14:textId="77777777" w:rsidR="00787A7E" w:rsidRPr="00791188" w:rsidRDefault="00787A7E" w:rsidP="00787A7E">
      <w:pPr>
        <w:pStyle w:val="ListParagraph"/>
        <w:spacing w:before="0" w:after="0"/>
        <w:ind w:left="360"/>
        <w:jc w:val="both"/>
        <w:outlineLvl w:val="0"/>
        <w:rPr>
          <w:sz w:val="22"/>
          <w:szCs w:val="22"/>
        </w:rPr>
      </w:pPr>
    </w:p>
    <w:p w14:paraId="7FB8B3CC" w14:textId="77777777" w:rsidR="00580AC1" w:rsidRPr="00580AC1" w:rsidRDefault="00580AC1" w:rsidP="00580AC1">
      <w:pPr>
        <w:jc w:val="both"/>
        <w:outlineLvl w:val="0"/>
        <w:rPr>
          <w:b/>
          <w:bCs/>
          <w:sz w:val="22"/>
          <w:szCs w:val="22"/>
        </w:rPr>
      </w:pPr>
      <w:r w:rsidRPr="00580AC1">
        <w:rPr>
          <w:b/>
          <w:bCs/>
          <w:sz w:val="22"/>
          <w:szCs w:val="22"/>
        </w:rPr>
        <w:t>Duration of the contract</w:t>
      </w:r>
    </w:p>
    <w:p w14:paraId="1727B236" w14:textId="2458593C" w:rsidR="00580AC1" w:rsidRPr="00791188" w:rsidRDefault="00580AC1" w:rsidP="00580AC1">
      <w:pPr>
        <w:jc w:val="both"/>
        <w:outlineLvl w:val="0"/>
        <w:rPr>
          <w:sz w:val="22"/>
          <w:szCs w:val="22"/>
        </w:rPr>
      </w:pPr>
      <w:r w:rsidRPr="00580AC1">
        <w:rPr>
          <w:sz w:val="22"/>
          <w:szCs w:val="22"/>
        </w:rPr>
        <w:t xml:space="preserve">The contract is expected to run from its signature (estimated June 2026) until </w:t>
      </w:r>
      <w:r w:rsidRPr="00580AC1">
        <w:rPr>
          <w:b/>
          <w:bCs/>
          <w:sz w:val="22"/>
          <w:szCs w:val="22"/>
        </w:rPr>
        <w:t>31 December 2027</w:t>
      </w:r>
      <w:r w:rsidRPr="00580AC1">
        <w:rPr>
          <w:sz w:val="22"/>
          <w:szCs w:val="22"/>
        </w:rPr>
        <w:t>, or until the end of the project implementation period (in case of extension).</w:t>
      </w:r>
    </w:p>
    <w:p w14:paraId="75E79BC7" w14:textId="127AF2A6" w:rsidR="006F5FD0" w:rsidRPr="00791188" w:rsidRDefault="006F5FD0" w:rsidP="00580AC1">
      <w:pPr>
        <w:jc w:val="both"/>
        <w:outlineLvl w:val="0"/>
        <w:rPr>
          <w:sz w:val="22"/>
          <w:szCs w:val="22"/>
          <w:lang w:val="en-GB"/>
        </w:rPr>
      </w:pPr>
      <w:r w:rsidRPr="00791188">
        <w:rPr>
          <w:rStyle w:val="Strong"/>
          <w:sz w:val="22"/>
          <w:szCs w:val="22"/>
          <w:lang w:val="en-GB"/>
        </w:rPr>
        <w:t xml:space="preserve">8. </w:t>
      </w:r>
      <w:r w:rsidR="00ED66BE" w:rsidRPr="00791188">
        <w:rPr>
          <w:rStyle w:val="Strong"/>
          <w:sz w:val="22"/>
          <w:szCs w:val="22"/>
          <w:lang w:val="en-GB"/>
        </w:rPr>
        <w:t xml:space="preserve"> </w:t>
      </w:r>
      <w:r w:rsidRPr="00791188">
        <w:rPr>
          <w:rStyle w:val="Strong"/>
          <w:sz w:val="22"/>
          <w:szCs w:val="22"/>
          <w:lang w:val="en-GB"/>
        </w:rPr>
        <w:t>Number and titles of lots</w:t>
      </w:r>
    </w:p>
    <w:p w14:paraId="0B803F11" w14:textId="3344B136" w:rsidR="00212BC7" w:rsidRPr="00791188" w:rsidRDefault="00DF696E" w:rsidP="001A650B">
      <w:pPr>
        <w:jc w:val="both"/>
        <w:outlineLvl w:val="0"/>
        <w:rPr>
          <w:rStyle w:val="Strong"/>
          <w:b w:val="0"/>
          <w:color w:val="000000" w:themeColor="text1"/>
          <w:sz w:val="22"/>
          <w:szCs w:val="22"/>
          <w:lang w:val="en-GB"/>
        </w:rPr>
      </w:pPr>
      <w:r w:rsidRPr="00791188">
        <w:rPr>
          <w:rStyle w:val="Strong"/>
          <w:b w:val="0"/>
          <w:color w:val="000000" w:themeColor="text1"/>
          <w:sz w:val="22"/>
          <w:szCs w:val="22"/>
          <w:lang w:val="en-GB"/>
        </w:rPr>
        <w:t>One lot only</w:t>
      </w:r>
    </w:p>
    <w:p w14:paraId="56CF52C7" w14:textId="77777777" w:rsidR="006F5FD0" w:rsidRPr="00791188" w:rsidRDefault="006F5FD0" w:rsidP="001A6777">
      <w:pPr>
        <w:ind w:left="284" w:hanging="284"/>
        <w:outlineLvl w:val="0"/>
        <w:rPr>
          <w:rStyle w:val="Strong"/>
          <w:sz w:val="22"/>
          <w:szCs w:val="22"/>
          <w:lang w:val="en-GB"/>
        </w:rPr>
      </w:pPr>
      <w:r w:rsidRPr="00791188">
        <w:rPr>
          <w:rStyle w:val="Strong"/>
          <w:sz w:val="22"/>
          <w:szCs w:val="22"/>
          <w:lang w:val="en-GB"/>
        </w:rPr>
        <w:t xml:space="preserve">9. </w:t>
      </w:r>
      <w:r w:rsidR="00584BF4" w:rsidRPr="00791188">
        <w:rPr>
          <w:rStyle w:val="Strong"/>
          <w:sz w:val="22"/>
          <w:szCs w:val="22"/>
          <w:lang w:val="en-GB"/>
        </w:rPr>
        <w:tab/>
      </w:r>
      <w:r w:rsidRPr="00791188">
        <w:rPr>
          <w:rStyle w:val="Strong"/>
          <w:sz w:val="22"/>
          <w:szCs w:val="22"/>
          <w:lang w:val="en-GB"/>
        </w:rPr>
        <w:t>Maximum budget</w:t>
      </w:r>
    </w:p>
    <w:p w14:paraId="63392B6B" w14:textId="42A590DB" w:rsidR="00726C83" w:rsidRPr="00791188" w:rsidRDefault="005C7210" w:rsidP="001A6777">
      <w:pPr>
        <w:pStyle w:val="Blockquote"/>
        <w:ind w:left="0" w:right="-116"/>
        <w:jc w:val="both"/>
        <w:rPr>
          <w:sz w:val="22"/>
          <w:szCs w:val="22"/>
          <w:lang w:val="en-GB"/>
        </w:rPr>
      </w:pPr>
      <w:r w:rsidRPr="00D5746D">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4A7AE264">
                <wp:simplePos x="0" y="0"/>
                <wp:positionH relativeFrom="column">
                  <wp:posOffset>-51435</wp:posOffset>
                </wp:positionH>
                <wp:positionV relativeFrom="paragraph">
                  <wp:posOffset>308610</wp:posOffset>
                </wp:positionV>
                <wp:extent cx="5943600" cy="635"/>
                <wp:effectExtent l="0" t="0" r="0" b="0"/>
                <wp:wrapNone/>
                <wp:docPr id="20700989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DAB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3pt" to="46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" o:allowincell="f" strokecolor="#d4d4d4" strokeweight="1.75pt">
                <v:shadow on="t" offset="0,-1pt"/>
              </v:line>
            </w:pict>
          </mc:Fallback>
        </mc:AlternateContent>
      </w:r>
      <w:r w:rsidR="00D5746D" w:rsidRPr="00D5746D">
        <w:rPr>
          <w:sz w:val="22"/>
          <w:szCs w:val="22"/>
          <w:lang w:val="en-GB"/>
        </w:rPr>
        <w:t>136</w:t>
      </w:r>
      <w:r w:rsidR="00DF696E" w:rsidRPr="00D5746D">
        <w:rPr>
          <w:sz w:val="22"/>
          <w:szCs w:val="22"/>
          <w:lang w:val="en-GB"/>
        </w:rPr>
        <w:t>,</w:t>
      </w:r>
      <w:r w:rsidR="00D5746D" w:rsidRPr="00D5746D">
        <w:rPr>
          <w:sz w:val="22"/>
          <w:szCs w:val="22"/>
          <w:lang w:val="en-GB"/>
        </w:rPr>
        <w:t>1</w:t>
      </w:r>
      <w:r w:rsidR="00DF696E" w:rsidRPr="00D5746D">
        <w:rPr>
          <w:sz w:val="22"/>
          <w:szCs w:val="22"/>
          <w:lang w:val="en-GB"/>
        </w:rPr>
        <w:t>00 Euro</w:t>
      </w:r>
      <w:r w:rsidR="00DF696E" w:rsidRPr="00791188">
        <w:rPr>
          <w:sz w:val="22"/>
          <w:szCs w:val="22"/>
          <w:lang w:val="en-GB"/>
        </w:rPr>
        <w:t xml:space="preserve"> </w:t>
      </w:r>
    </w:p>
    <w:p w14:paraId="1348DDA5" w14:textId="77777777" w:rsidR="00787A7E" w:rsidRDefault="00787A7E" w:rsidP="001A6777">
      <w:pPr>
        <w:keepNext/>
        <w:keepLines/>
        <w:widowControl/>
        <w:jc w:val="center"/>
        <w:rPr>
          <w:rStyle w:val="Strong"/>
          <w:sz w:val="22"/>
          <w:szCs w:val="22"/>
          <w:lang w:val="en-GB"/>
        </w:rPr>
      </w:pPr>
    </w:p>
    <w:p w14:paraId="283B6821" w14:textId="2D438B6F" w:rsidR="006F5FD0" w:rsidRDefault="006F5FD0" w:rsidP="001A6777">
      <w:pPr>
        <w:keepNext/>
        <w:keepLines/>
        <w:widowControl/>
        <w:jc w:val="center"/>
        <w:rPr>
          <w:rStyle w:val="Strong"/>
          <w:sz w:val="22"/>
          <w:szCs w:val="22"/>
          <w:lang w:val="en-GB"/>
        </w:rPr>
      </w:pPr>
      <w:r w:rsidRPr="00791188">
        <w:rPr>
          <w:rStyle w:val="Strong"/>
          <w:sz w:val="22"/>
          <w:szCs w:val="22"/>
          <w:lang w:val="en-GB"/>
        </w:rPr>
        <w:t>CONDITIONS OF PARTICIPATION</w:t>
      </w:r>
    </w:p>
    <w:p w14:paraId="48AD909E" w14:textId="77777777" w:rsidR="00D5746D" w:rsidRPr="00791188" w:rsidRDefault="00D5746D" w:rsidP="001A6777">
      <w:pPr>
        <w:keepNext/>
        <w:keepLines/>
        <w:widowControl/>
        <w:jc w:val="center"/>
        <w:rPr>
          <w:sz w:val="22"/>
          <w:szCs w:val="22"/>
          <w:lang w:val="en-GB"/>
        </w:rPr>
      </w:pPr>
    </w:p>
    <w:p w14:paraId="2CB5FCF7" w14:textId="0CE8E220" w:rsidR="00B9793F" w:rsidRPr="00791188" w:rsidRDefault="00B9793F" w:rsidP="001A6777">
      <w:pPr>
        <w:pStyle w:val="FootnoteText"/>
        <w:keepNext/>
        <w:keepLines/>
        <w:widowControl/>
        <w:ind w:left="426" w:hanging="426"/>
        <w:rPr>
          <w:rStyle w:val="Strong"/>
          <w:sz w:val="22"/>
          <w:szCs w:val="22"/>
          <w:lang w:val="en-GB"/>
        </w:rPr>
      </w:pPr>
      <w:r w:rsidRPr="00791188">
        <w:rPr>
          <w:rStyle w:val="Strong"/>
          <w:sz w:val="22"/>
          <w:szCs w:val="22"/>
          <w:lang w:val="en-GB"/>
        </w:rPr>
        <w:t>10.</w:t>
      </w:r>
      <w:r w:rsidR="001A650B" w:rsidRPr="00791188">
        <w:rPr>
          <w:rStyle w:val="Strong"/>
          <w:sz w:val="22"/>
          <w:szCs w:val="22"/>
          <w:lang w:val="en-GB"/>
        </w:rPr>
        <w:tab/>
      </w:r>
      <w:r w:rsidRPr="00791188">
        <w:rPr>
          <w:rStyle w:val="Strong"/>
          <w:sz w:val="22"/>
          <w:szCs w:val="22"/>
          <w:lang w:val="en-GB"/>
        </w:rPr>
        <w:t>Legal basis, eligibility and rules of origin</w:t>
      </w:r>
    </w:p>
    <w:p w14:paraId="067FA711" w14:textId="77777777" w:rsidR="00C95931" w:rsidRPr="00791188" w:rsidRDefault="00C95931" w:rsidP="00C95931">
      <w:pPr>
        <w:spacing w:before="240"/>
        <w:jc w:val="both"/>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791188">
        <w:rPr>
          <w:sz w:val="22"/>
          <w:szCs w:val="22"/>
          <w:lang w:val="en-GB"/>
        </w:rPr>
        <w:t>The legal basis of this procedure is Regulation (EU) No 236/2014 of the European Parliament and of the Council of 11 March 2014 laying down common rules and procedures for the implementation of the Union's instruments for financing external action, Regulations (EU) 2021/1059 (ETC Regulation), (EU) 2021/1060 (CPR Regulation), 2021/1529 IPA III,</w:t>
      </w:r>
      <w:r w:rsidRPr="00791188">
        <w:rPr>
          <w:sz w:val="22"/>
          <w:szCs w:val="22"/>
        </w:rPr>
        <w:t xml:space="preserve"> </w:t>
      </w:r>
      <w:r w:rsidRPr="00791188">
        <w:rPr>
          <w:sz w:val="22"/>
          <w:szCs w:val="22"/>
          <w:lang w:val="en-GB"/>
        </w:rPr>
        <w:t xml:space="preserve">Pursuant to Law no. 65/2022, “On the ratification of the framework agreement between the Republic of Albania, represented by the Council of Ministers of the Republic of Albania, and the European Commission on the specific rules for the implementation of EU financial assistance to Albania, within the Instrument for Pre-accession Assistance (IPA III)” and Law no. 8/2024 on the "Ratification of the Financing Agreement between the Republic of Albania, the Republic of Italy and </w:t>
      </w:r>
      <w:r w:rsidRPr="00791188">
        <w:rPr>
          <w:sz w:val="22"/>
          <w:szCs w:val="22"/>
          <w:lang w:val="en-GB"/>
        </w:rPr>
        <w:lastRenderedPageBreak/>
        <w:t xml:space="preserve">the European Commission on behalf of the European Union, for the cooperation programme (Interreg IV-A) IPA Italy-Albania-Montenegro Programme (South Adriatic) 2021-2027". </w:t>
      </w:r>
    </w:p>
    <w:p w14:paraId="3A86956E" w14:textId="15351DC0" w:rsidR="00C95931" w:rsidRPr="00791188" w:rsidRDefault="00C95931" w:rsidP="00C95931">
      <w:pPr>
        <w:spacing w:before="240"/>
        <w:jc w:val="both"/>
        <w:outlineLvl w:val="0"/>
        <w:rPr>
          <w:sz w:val="22"/>
          <w:szCs w:val="22"/>
        </w:rPr>
      </w:pPr>
      <w:r w:rsidRPr="00791188">
        <w:rPr>
          <w:sz w:val="22"/>
          <w:szCs w:val="22"/>
        </w:rPr>
        <w:t>Participation is open to all natural</w:t>
      </w:r>
      <w:r w:rsidR="00E95EAA" w:rsidRPr="00791188">
        <w:rPr>
          <w:sz w:val="22"/>
          <w:szCs w:val="22"/>
        </w:rPr>
        <w:t xml:space="preserve"> </w:t>
      </w:r>
      <w:r w:rsidRPr="00791188">
        <w:rPr>
          <w:sz w:val="22"/>
          <w:szCs w:val="22"/>
        </w:rPr>
        <w:t>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371F9632" w14:textId="724BBE2E" w:rsidR="00C95931" w:rsidRPr="00791188" w:rsidRDefault="00C95931" w:rsidP="00C95931">
      <w:pPr>
        <w:spacing w:before="240"/>
        <w:jc w:val="both"/>
        <w:outlineLvl w:val="0"/>
        <w:rPr>
          <w:sz w:val="22"/>
          <w:szCs w:val="22"/>
        </w:rPr>
      </w:pPr>
      <w:r w:rsidRPr="00791188">
        <w:rPr>
          <w:sz w:val="22"/>
          <w:szCs w:val="22"/>
        </w:rPr>
        <w:t>Participation financed by the European Instrument for Democracy and Human Rights (EIDHR) and the Instrument contributing to Stability and Peace (</w:t>
      </w:r>
      <w:proofErr w:type="spellStart"/>
      <w:r w:rsidRPr="00791188">
        <w:rPr>
          <w:sz w:val="22"/>
          <w:szCs w:val="22"/>
        </w:rPr>
        <w:t>IcSP</w:t>
      </w:r>
      <w:proofErr w:type="spellEnd"/>
      <w:r w:rsidRPr="00791188">
        <w:rPr>
          <w:sz w:val="22"/>
          <w:szCs w:val="22"/>
        </w:rPr>
        <w:t>)</w:t>
      </w:r>
      <w:r w:rsidRPr="00791188">
        <w:rPr>
          <w:rStyle w:val="FootnoteReference"/>
          <w:sz w:val="22"/>
          <w:szCs w:val="22"/>
        </w:rPr>
        <w:footnoteReference w:id="1"/>
      </w:r>
      <w:r w:rsidRPr="00791188">
        <w:rPr>
          <w:sz w:val="22"/>
          <w:szCs w:val="22"/>
        </w:rPr>
        <w:t xml:space="preserve"> is fully untied</w:t>
      </w:r>
      <w:r w:rsidRPr="00791188">
        <w:rPr>
          <w:rStyle w:val="FootnoteReference"/>
          <w:sz w:val="22"/>
          <w:szCs w:val="22"/>
        </w:rPr>
        <w:footnoteReference w:id="2"/>
      </w:r>
      <w:r w:rsidRPr="00791188">
        <w:rPr>
          <w:sz w:val="22"/>
          <w:szCs w:val="22"/>
        </w:rPr>
        <w:t xml:space="preserve">. </w:t>
      </w:r>
    </w:p>
    <w:p w14:paraId="63522FC5" w14:textId="3D3291BB" w:rsidR="006F5FD0" w:rsidRPr="00791188" w:rsidRDefault="006F5FD0" w:rsidP="001A6777">
      <w:pPr>
        <w:spacing w:before="240"/>
        <w:ind w:left="426" w:hanging="426"/>
        <w:outlineLvl w:val="0"/>
        <w:rPr>
          <w:sz w:val="22"/>
          <w:szCs w:val="22"/>
          <w:lang w:val="en-GB"/>
        </w:rPr>
      </w:pPr>
      <w:r w:rsidRPr="00791188">
        <w:rPr>
          <w:rStyle w:val="Strong"/>
          <w:sz w:val="22"/>
          <w:szCs w:val="22"/>
          <w:lang w:val="en-GB"/>
        </w:rPr>
        <w:t>1</w:t>
      </w:r>
      <w:r w:rsidR="00632BDC" w:rsidRPr="00791188">
        <w:rPr>
          <w:rStyle w:val="Strong"/>
          <w:sz w:val="22"/>
          <w:szCs w:val="22"/>
          <w:lang w:val="en-GB"/>
        </w:rPr>
        <w:t>1</w:t>
      </w:r>
      <w:r w:rsidRPr="00791188">
        <w:rPr>
          <w:rStyle w:val="Strong"/>
          <w:sz w:val="22"/>
          <w:szCs w:val="22"/>
          <w:lang w:val="en-GB"/>
        </w:rPr>
        <w:t>.</w:t>
      </w:r>
      <w:r w:rsidR="0093429C" w:rsidRPr="00791188">
        <w:rPr>
          <w:rStyle w:val="Strong"/>
          <w:sz w:val="22"/>
          <w:szCs w:val="22"/>
          <w:lang w:val="en-GB"/>
        </w:rPr>
        <w:tab/>
      </w:r>
      <w:r w:rsidRPr="00791188">
        <w:rPr>
          <w:rStyle w:val="Strong"/>
          <w:sz w:val="22"/>
          <w:szCs w:val="22"/>
          <w:lang w:val="en-GB"/>
        </w:rPr>
        <w:t xml:space="preserve">Number of </w:t>
      </w:r>
      <w:r w:rsidR="00632BDC" w:rsidRPr="00791188">
        <w:rPr>
          <w:rStyle w:val="Strong"/>
          <w:sz w:val="22"/>
          <w:szCs w:val="22"/>
          <w:lang w:val="en-GB"/>
        </w:rPr>
        <w:t>tenders</w:t>
      </w:r>
    </w:p>
    <w:p w14:paraId="62FF8F53" w14:textId="77777777" w:rsidR="006F5FD0" w:rsidRPr="00791188" w:rsidRDefault="006F5FD0" w:rsidP="001A6777">
      <w:pPr>
        <w:pStyle w:val="Blockquote"/>
        <w:ind w:left="0" w:right="26"/>
        <w:jc w:val="both"/>
        <w:rPr>
          <w:sz w:val="22"/>
          <w:szCs w:val="22"/>
          <w:lang w:val="en-GB"/>
        </w:rPr>
      </w:pPr>
      <w:r w:rsidRPr="00791188">
        <w:rPr>
          <w:sz w:val="22"/>
          <w:szCs w:val="22"/>
          <w:lang w:val="en-GB"/>
        </w:rPr>
        <w:t xml:space="preserve">No more than one </w:t>
      </w:r>
      <w:r w:rsidR="00632BDC" w:rsidRPr="00791188">
        <w:rPr>
          <w:sz w:val="22"/>
          <w:szCs w:val="22"/>
          <w:lang w:val="en-GB"/>
        </w:rPr>
        <w:t>tender</w:t>
      </w:r>
      <w:r w:rsidRPr="00791188">
        <w:rPr>
          <w:sz w:val="22"/>
          <w:szCs w:val="22"/>
          <w:lang w:val="en-GB"/>
        </w:rPr>
        <w:t xml:space="preserve"> can be submitte</w:t>
      </w:r>
      <w:r w:rsidR="00087A72" w:rsidRPr="00791188">
        <w:rPr>
          <w:sz w:val="22"/>
          <w:szCs w:val="22"/>
          <w:lang w:val="en-GB"/>
        </w:rPr>
        <w:t xml:space="preserve">d by a natural or legal person </w:t>
      </w:r>
      <w:r w:rsidRPr="00791188">
        <w:rPr>
          <w:sz w:val="22"/>
          <w:szCs w:val="22"/>
          <w:lang w:val="en-GB"/>
        </w:rPr>
        <w:t xml:space="preserve">whatever the form of participation (as an individual legal entity or as leader or </w:t>
      </w:r>
      <w:r w:rsidR="003232ED" w:rsidRPr="00791188">
        <w:rPr>
          <w:sz w:val="22"/>
          <w:szCs w:val="22"/>
          <w:lang w:val="en-GB"/>
        </w:rPr>
        <w:t xml:space="preserve">member </w:t>
      </w:r>
      <w:r w:rsidRPr="00791188">
        <w:rPr>
          <w:sz w:val="22"/>
          <w:szCs w:val="22"/>
          <w:lang w:val="en-GB"/>
        </w:rPr>
        <w:t xml:space="preserve">of a consortium submitting a </w:t>
      </w:r>
      <w:r w:rsidR="00632BDC" w:rsidRPr="00791188">
        <w:rPr>
          <w:sz w:val="22"/>
          <w:szCs w:val="22"/>
          <w:lang w:val="en-GB"/>
        </w:rPr>
        <w:t>tender</w:t>
      </w:r>
      <w:r w:rsidRPr="00791188">
        <w:rPr>
          <w:sz w:val="22"/>
          <w:szCs w:val="22"/>
          <w:lang w:val="en-GB"/>
        </w:rPr>
        <w:t xml:space="preserve">).  In the event that a natural or legal person submits more than one </w:t>
      </w:r>
      <w:r w:rsidR="00632BDC" w:rsidRPr="00791188">
        <w:rPr>
          <w:sz w:val="22"/>
          <w:szCs w:val="22"/>
          <w:lang w:val="en-GB"/>
        </w:rPr>
        <w:t>tender</w:t>
      </w:r>
      <w:r w:rsidRPr="00791188">
        <w:rPr>
          <w:sz w:val="22"/>
          <w:szCs w:val="22"/>
          <w:lang w:val="en-GB"/>
        </w:rPr>
        <w:t xml:space="preserve">, all </w:t>
      </w:r>
      <w:r w:rsidR="00632BDC" w:rsidRPr="00791188">
        <w:rPr>
          <w:sz w:val="22"/>
          <w:szCs w:val="22"/>
          <w:lang w:val="en-GB"/>
        </w:rPr>
        <w:t>tenders</w:t>
      </w:r>
      <w:r w:rsidRPr="00791188">
        <w:rPr>
          <w:sz w:val="22"/>
          <w:szCs w:val="22"/>
          <w:lang w:val="en-GB"/>
        </w:rPr>
        <w:t xml:space="preserve"> in which that person has participated </w:t>
      </w:r>
      <w:r w:rsidR="00CB759D" w:rsidRPr="00791188">
        <w:rPr>
          <w:sz w:val="22"/>
          <w:szCs w:val="22"/>
          <w:lang w:val="en-GB"/>
        </w:rPr>
        <w:t>will</w:t>
      </w:r>
      <w:r w:rsidRPr="00791188">
        <w:rPr>
          <w:sz w:val="22"/>
          <w:szCs w:val="22"/>
          <w:lang w:val="en-GB"/>
        </w:rPr>
        <w:t xml:space="preserve"> be excluded.</w:t>
      </w:r>
    </w:p>
    <w:p w14:paraId="7B54A5E6" w14:textId="17ADFE55" w:rsidR="006F5FD0" w:rsidRPr="00791188" w:rsidRDefault="006F5FD0" w:rsidP="001A6777">
      <w:pPr>
        <w:ind w:left="426" w:hanging="426"/>
        <w:outlineLvl w:val="0"/>
        <w:rPr>
          <w:sz w:val="22"/>
          <w:szCs w:val="22"/>
          <w:lang w:val="en-GB"/>
        </w:rPr>
      </w:pPr>
      <w:r w:rsidRPr="00791188">
        <w:rPr>
          <w:rStyle w:val="Strong"/>
          <w:sz w:val="22"/>
          <w:szCs w:val="22"/>
          <w:lang w:val="en-GB"/>
        </w:rPr>
        <w:t>1</w:t>
      </w:r>
      <w:r w:rsidR="00632BDC" w:rsidRPr="00791188">
        <w:rPr>
          <w:rStyle w:val="Strong"/>
          <w:sz w:val="22"/>
          <w:szCs w:val="22"/>
          <w:lang w:val="en-GB"/>
        </w:rPr>
        <w:t>2</w:t>
      </w:r>
      <w:r w:rsidRPr="00791188">
        <w:rPr>
          <w:rStyle w:val="Strong"/>
          <w:sz w:val="22"/>
          <w:szCs w:val="22"/>
          <w:lang w:val="en-GB"/>
        </w:rPr>
        <w:t>.</w:t>
      </w:r>
      <w:r w:rsidR="0008338B" w:rsidRPr="00791188">
        <w:rPr>
          <w:rStyle w:val="Strong"/>
          <w:sz w:val="22"/>
          <w:szCs w:val="22"/>
          <w:lang w:val="en-GB"/>
        </w:rPr>
        <w:tab/>
      </w:r>
      <w:r w:rsidRPr="00791188">
        <w:rPr>
          <w:rStyle w:val="Strong"/>
          <w:sz w:val="22"/>
          <w:szCs w:val="22"/>
          <w:lang w:val="en-GB"/>
        </w:rPr>
        <w:t>Grounds for exclusion</w:t>
      </w:r>
    </w:p>
    <w:p w14:paraId="796D557F" w14:textId="3643F6EF" w:rsidR="006F5FD0" w:rsidRPr="00791188" w:rsidRDefault="006F5FD0" w:rsidP="001A6777">
      <w:pPr>
        <w:pStyle w:val="Blockquote"/>
        <w:ind w:left="0" w:right="26"/>
        <w:jc w:val="both"/>
        <w:rPr>
          <w:sz w:val="22"/>
          <w:szCs w:val="22"/>
          <w:lang w:val="en-GB"/>
        </w:rPr>
      </w:pPr>
      <w:r w:rsidRPr="00791188">
        <w:rPr>
          <w:sz w:val="22"/>
          <w:szCs w:val="22"/>
          <w:lang w:val="en-GB"/>
        </w:rPr>
        <w:t xml:space="preserve">As part of the </w:t>
      </w:r>
      <w:r w:rsidR="00632BDC" w:rsidRPr="00791188">
        <w:rPr>
          <w:sz w:val="22"/>
          <w:szCs w:val="22"/>
          <w:lang w:val="en-GB"/>
        </w:rPr>
        <w:t>tender</w:t>
      </w:r>
      <w:r w:rsidRPr="00791188">
        <w:rPr>
          <w:sz w:val="22"/>
          <w:szCs w:val="22"/>
          <w:lang w:val="en-GB"/>
        </w:rPr>
        <w:t xml:space="preserve">, </w:t>
      </w:r>
      <w:r w:rsidR="00632BDC" w:rsidRPr="00791188">
        <w:rPr>
          <w:sz w:val="22"/>
          <w:szCs w:val="22"/>
          <w:lang w:val="en-GB"/>
        </w:rPr>
        <w:t>tenderers</w:t>
      </w:r>
      <w:r w:rsidRPr="00791188">
        <w:rPr>
          <w:sz w:val="22"/>
          <w:szCs w:val="22"/>
          <w:lang w:val="en-GB"/>
        </w:rPr>
        <w:t xml:space="preserve"> must</w:t>
      </w:r>
      <w:r w:rsidR="00750FF8" w:rsidRPr="00791188">
        <w:rPr>
          <w:sz w:val="22"/>
          <w:szCs w:val="22"/>
          <w:lang w:val="en-GB"/>
        </w:rPr>
        <w:t xml:space="preserve"> submit a </w:t>
      </w:r>
      <w:r w:rsidR="000F0F6C" w:rsidRPr="00791188">
        <w:rPr>
          <w:sz w:val="22"/>
          <w:szCs w:val="22"/>
          <w:lang w:val="en-GB"/>
        </w:rPr>
        <w:t xml:space="preserve">signed </w:t>
      </w:r>
      <w:r w:rsidR="002D266E" w:rsidRPr="00791188">
        <w:rPr>
          <w:sz w:val="22"/>
          <w:szCs w:val="22"/>
          <w:lang w:val="en-GB"/>
        </w:rPr>
        <w:t>declaration</w:t>
      </w:r>
      <w:r w:rsidR="000F0F6C" w:rsidRPr="00791188">
        <w:rPr>
          <w:sz w:val="22"/>
          <w:szCs w:val="22"/>
          <w:lang w:val="en-GB"/>
        </w:rPr>
        <w:t>,</w:t>
      </w:r>
      <w:r w:rsidR="00750FF8" w:rsidRPr="00791188">
        <w:rPr>
          <w:sz w:val="22"/>
          <w:szCs w:val="22"/>
          <w:lang w:val="en-GB"/>
        </w:rPr>
        <w:t xml:space="preserve"> </w:t>
      </w:r>
      <w:r w:rsidR="000F0F6C" w:rsidRPr="00791188">
        <w:rPr>
          <w:sz w:val="22"/>
          <w:szCs w:val="22"/>
          <w:lang w:val="en-GB"/>
        </w:rPr>
        <w:t xml:space="preserve">included in the </w:t>
      </w:r>
      <w:r w:rsidR="00632BDC" w:rsidRPr="00791188">
        <w:rPr>
          <w:sz w:val="22"/>
          <w:szCs w:val="22"/>
          <w:lang w:val="en-GB"/>
        </w:rPr>
        <w:t>tender</w:t>
      </w:r>
      <w:r w:rsidR="000F0F6C" w:rsidRPr="00791188">
        <w:rPr>
          <w:sz w:val="22"/>
          <w:szCs w:val="22"/>
          <w:lang w:val="en-GB"/>
        </w:rPr>
        <w:t xml:space="preserve"> form, </w:t>
      </w:r>
      <w:r w:rsidR="00750FF8" w:rsidRPr="00791188">
        <w:rPr>
          <w:sz w:val="22"/>
          <w:szCs w:val="22"/>
          <w:lang w:val="en-GB"/>
        </w:rPr>
        <w:t>to the effect that they are not in any of</w:t>
      </w:r>
      <w:r w:rsidRPr="00791188">
        <w:rPr>
          <w:sz w:val="22"/>
          <w:szCs w:val="22"/>
          <w:lang w:val="en-GB"/>
        </w:rPr>
        <w:t xml:space="preserve"> </w:t>
      </w:r>
      <w:r w:rsidR="00A433A6" w:rsidRPr="00791188">
        <w:rPr>
          <w:sz w:val="22"/>
          <w:szCs w:val="22"/>
          <w:lang w:val="en-GB"/>
        </w:rPr>
        <w:t xml:space="preserve">the </w:t>
      </w:r>
      <w:r w:rsidR="00750FF8" w:rsidRPr="00791188">
        <w:rPr>
          <w:sz w:val="22"/>
          <w:szCs w:val="22"/>
          <w:lang w:val="en-GB"/>
        </w:rPr>
        <w:t xml:space="preserve">exclusion situations </w:t>
      </w:r>
      <w:r w:rsidR="00A433A6" w:rsidRPr="00791188">
        <w:rPr>
          <w:sz w:val="22"/>
          <w:szCs w:val="22"/>
          <w:lang w:val="en-GB"/>
        </w:rPr>
        <w:t>listed</w:t>
      </w:r>
      <w:r w:rsidR="00750FF8" w:rsidRPr="00791188">
        <w:rPr>
          <w:sz w:val="22"/>
          <w:szCs w:val="22"/>
          <w:lang w:val="en-GB"/>
        </w:rPr>
        <w:t xml:space="preserve"> </w:t>
      </w:r>
      <w:r w:rsidRPr="00791188">
        <w:rPr>
          <w:sz w:val="22"/>
          <w:szCs w:val="22"/>
          <w:lang w:val="en-GB"/>
        </w:rPr>
        <w:t>in Section 2.</w:t>
      </w:r>
      <w:r w:rsidR="00C10DC7" w:rsidRPr="00791188">
        <w:rPr>
          <w:sz w:val="22"/>
          <w:szCs w:val="22"/>
          <w:lang w:val="en-GB"/>
        </w:rPr>
        <w:t>4.2</w:t>
      </w:r>
      <w:r w:rsidR="00513F0F" w:rsidRPr="00791188">
        <w:rPr>
          <w:sz w:val="22"/>
          <w:szCs w:val="22"/>
          <w:lang w:val="en-GB"/>
        </w:rPr>
        <w:t>.</w:t>
      </w:r>
      <w:r w:rsidR="00414AE3" w:rsidRPr="00791188">
        <w:rPr>
          <w:sz w:val="22"/>
          <w:szCs w:val="22"/>
          <w:lang w:val="en-GB"/>
        </w:rPr>
        <w:t>1.</w:t>
      </w:r>
      <w:r w:rsidRPr="00791188">
        <w:rPr>
          <w:sz w:val="22"/>
          <w:szCs w:val="22"/>
          <w:lang w:val="en-GB"/>
        </w:rPr>
        <w:t xml:space="preserve"> of the </w:t>
      </w:r>
      <w:r w:rsidR="00513F0F" w:rsidRPr="00791188">
        <w:rPr>
          <w:sz w:val="22"/>
          <w:szCs w:val="22"/>
          <w:lang w:val="en-GB"/>
        </w:rPr>
        <w:t>p</w:t>
      </w:r>
      <w:r w:rsidRPr="00791188">
        <w:rPr>
          <w:sz w:val="22"/>
          <w:szCs w:val="22"/>
          <w:lang w:val="en-GB"/>
        </w:rPr>
        <w:t xml:space="preserve">ractical </w:t>
      </w:r>
      <w:r w:rsidR="00513F0F" w:rsidRPr="00791188">
        <w:rPr>
          <w:sz w:val="22"/>
          <w:szCs w:val="22"/>
          <w:lang w:val="en-GB"/>
        </w:rPr>
        <w:t>g</w:t>
      </w:r>
      <w:r w:rsidRPr="00791188">
        <w:rPr>
          <w:sz w:val="22"/>
          <w:szCs w:val="22"/>
          <w:lang w:val="en-GB"/>
        </w:rPr>
        <w:t>uide</w:t>
      </w:r>
      <w:r w:rsidR="000C1101" w:rsidRPr="00791188">
        <w:rPr>
          <w:sz w:val="22"/>
          <w:szCs w:val="22"/>
          <w:lang w:val="en-GB"/>
        </w:rPr>
        <w:t>.</w:t>
      </w:r>
      <w:r w:rsidRPr="00791188">
        <w:rPr>
          <w:sz w:val="22"/>
          <w:szCs w:val="22"/>
          <w:lang w:val="en-GB"/>
        </w:rPr>
        <w:t xml:space="preserve"> </w:t>
      </w:r>
      <w:bookmarkStart w:id="14" w:name="_Hlk169265704"/>
    </w:p>
    <w:bookmarkEnd w:id="14"/>
    <w:p w14:paraId="7275ED88" w14:textId="1E0BA681" w:rsidR="0039147E" w:rsidRPr="00791188" w:rsidRDefault="00C03AF5" w:rsidP="001A6777">
      <w:pPr>
        <w:pStyle w:val="Blockquote"/>
        <w:spacing w:after="240"/>
        <w:ind w:left="0" w:right="357"/>
        <w:jc w:val="both"/>
        <w:rPr>
          <w:sz w:val="22"/>
          <w:szCs w:val="22"/>
          <w:lang w:val="en-GB"/>
        </w:rPr>
      </w:pPr>
      <w:r w:rsidRPr="00791188">
        <w:rPr>
          <w:sz w:val="22"/>
          <w:szCs w:val="22"/>
          <w:lang w:val="en-GB"/>
        </w:rPr>
        <w:t>Tenderer</w:t>
      </w:r>
      <w:r w:rsidR="0039147E" w:rsidRPr="00791188">
        <w:rPr>
          <w:sz w:val="22"/>
          <w:szCs w:val="22"/>
          <w:lang w:val="en-GB"/>
        </w:rPr>
        <w:t xml:space="preserve"> included in the lists of EU restrictive measures</w:t>
      </w:r>
      <w:r w:rsidR="00B55A6D" w:rsidRPr="00791188">
        <w:rPr>
          <w:rStyle w:val="FootnoteReference"/>
          <w:sz w:val="22"/>
          <w:szCs w:val="22"/>
          <w:lang w:val="en-GB"/>
        </w:rPr>
        <w:footnoteReference w:id="3"/>
      </w:r>
      <w:r w:rsidR="0039147E" w:rsidRPr="00791188">
        <w:rPr>
          <w:sz w:val="22"/>
          <w:szCs w:val="22"/>
          <w:lang w:val="en-GB"/>
        </w:rPr>
        <w:t xml:space="preserve"> (see Section 2.</w:t>
      </w:r>
      <w:r w:rsidR="00513F0F" w:rsidRPr="00791188">
        <w:rPr>
          <w:sz w:val="22"/>
          <w:szCs w:val="22"/>
          <w:lang w:val="en-GB"/>
        </w:rPr>
        <w:t>4</w:t>
      </w:r>
      <w:r w:rsidR="0039147E" w:rsidRPr="00791188">
        <w:rPr>
          <w:sz w:val="22"/>
          <w:szCs w:val="22"/>
          <w:lang w:val="en-GB"/>
        </w:rPr>
        <w:t xml:space="preserve">. of the PRAG) at the moment of the award decision cannot be awarded the contract. </w:t>
      </w:r>
    </w:p>
    <w:p w14:paraId="3126791C" w14:textId="77777777" w:rsidR="006F5FD0" w:rsidRPr="00791188" w:rsidRDefault="006F5FD0" w:rsidP="001A6777">
      <w:pPr>
        <w:ind w:left="426" w:hanging="426"/>
        <w:outlineLvl w:val="0"/>
        <w:rPr>
          <w:sz w:val="22"/>
          <w:szCs w:val="22"/>
          <w:lang w:val="en-GB"/>
        </w:rPr>
      </w:pPr>
      <w:r w:rsidRPr="00791188">
        <w:rPr>
          <w:rStyle w:val="Strong"/>
          <w:sz w:val="22"/>
          <w:szCs w:val="22"/>
          <w:lang w:val="en-GB"/>
        </w:rPr>
        <w:t>1</w:t>
      </w:r>
      <w:r w:rsidR="005639EC" w:rsidRPr="00791188">
        <w:rPr>
          <w:rStyle w:val="Strong"/>
          <w:sz w:val="22"/>
          <w:szCs w:val="22"/>
          <w:lang w:val="en-GB"/>
        </w:rPr>
        <w:t>3</w:t>
      </w:r>
      <w:r w:rsidRPr="00791188">
        <w:rPr>
          <w:rStyle w:val="Strong"/>
          <w:sz w:val="22"/>
          <w:szCs w:val="22"/>
          <w:lang w:val="en-GB"/>
        </w:rPr>
        <w:t xml:space="preserve">. </w:t>
      </w:r>
      <w:r w:rsidR="00584BF4" w:rsidRPr="00791188">
        <w:rPr>
          <w:rStyle w:val="Strong"/>
          <w:sz w:val="22"/>
          <w:szCs w:val="22"/>
          <w:lang w:val="en-GB"/>
        </w:rPr>
        <w:tab/>
      </w:r>
      <w:r w:rsidRPr="00791188">
        <w:rPr>
          <w:rStyle w:val="Strong"/>
          <w:sz w:val="22"/>
          <w:szCs w:val="22"/>
          <w:lang w:val="en-GB"/>
        </w:rPr>
        <w:t>Sub-contracting</w:t>
      </w:r>
    </w:p>
    <w:p w14:paraId="4B79F83A" w14:textId="3E62C704" w:rsidR="004E57E6" w:rsidRPr="00791188" w:rsidRDefault="006D6080" w:rsidP="001A6777">
      <w:pPr>
        <w:spacing w:after="360"/>
        <w:outlineLvl w:val="0"/>
        <w:rPr>
          <w:rStyle w:val="Emphasis"/>
          <w:i w:val="0"/>
          <w:sz w:val="22"/>
          <w:szCs w:val="22"/>
          <w:lang w:val="en-GB"/>
        </w:rPr>
      </w:pPr>
      <w:r w:rsidRPr="00791188">
        <w:rPr>
          <w:rStyle w:val="Emphasis"/>
          <w:i w:val="0"/>
          <w:sz w:val="22"/>
          <w:szCs w:val="22"/>
          <w:lang w:val="en-GB"/>
        </w:rPr>
        <w:t>Subcontracting is</w:t>
      </w:r>
      <w:r w:rsidR="00084F27" w:rsidRPr="00791188">
        <w:rPr>
          <w:rStyle w:val="Emphasis"/>
          <w:i w:val="0"/>
          <w:sz w:val="22"/>
          <w:szCs w:val="22"/>
          <w:lang w:val="en-GB"/>
        </w:rPr>
        <w:t xml:space="preserve"> not</w:t>
      </w:r>
      <w:r w:rsidRPr="00791188">
        <w:rPr>
          <w:rStyle w:val="Emphasis"/>
          <w:i w:val="0"/>
          <w:sz w:val="22"/>
          <w:szCs w:val="22"/>
          <w:lang w:val="en-GB"/>
        </w:rPr>
        <w:t xml:space="preserve"> allowed</w:t>
      </w:r>
      <w:r w:rsidR="000C1101" w:rsidRPr="00791188">
        <w:rPr>
          <w:rStyle w:val="Emphasis"/>
          <w:i w:val="0"/>
          <w:sz w:val="22"/>
          <w:szCs w:val="22"/>
          <w:lang w:val="en-GB"/>
        </w:rPr>
        <w:t>.</w:t>
      </w:r>
    </w:p>
    <w:p w14:paraId="3E76976B" w14:textId="3302E925" w:rsidR="006F5FD0" w:rsidRDefault="006F5FD0">
      <w:pPr>
        <w:keepNext/>
        <w:jc w:val="center"/>
        <w:rPr>
          <w:rStyle w:val="Strong"/>
          <w:sz w:val="22"/>
          <w:szCs w:val="22"/>
          <w:lang w:val="en-GB"/>
        </w:rPr>
      </w:pPr>
      <w:r w:rsidRPr="00791188">
        <w:rPr>
          <w:rStyle w:val="Strong"/>
          <w:sz w:val="22"/>
          <w:szCs w:val="22"/>
          <w:lang w:val="en-GB"/>
        </w:rPr>
        <w:t>PROVISIONAL TIMETABLE</w:t>
      </w:r>
    </w:p>
    <w:p w14:paraId="4EF39284" w14:textId="77777777" w:rsidR="00D5746D" w:rsidRPr="00791188" w:rsidRDefault="00D5746D">
      <w:pPr>
        <w:keepNext/>
        <w:jc w:val="center"/>
        <w:rPr>
          <w:sz w:val="22"/>
          <w:szCs w:val="22"/>
          <w:lang w:val="en-GB"/>
        </w:rPr>
      </w:pPr>
    </w:p>
    <w:p w14:paraId="669BA67B" w14:textId="3FFF7450" w:rsidR="006F5FD0" w:rsidRPr="00791188" w:rsidRDefault="0008338B" w:rsidP="001A6777">
      <w:pPr>
        <w:ind w:left="426" w:hanging="426"/>
        <w:outlineLvl w:val="0"/>
        <w:rPr>
          <w:sz w:val="22"/>
          <w:szCs w:val="22"/>
          <w:lang w:val="en-GB"/>
        </w:rPr>
      </w:pPr>
      <w:r w:rsidRPr="00791188">
        <w:rPr>
          <w:rStyle w:val="Strong"/>
          <w:sz w:val="22"/>
          <w:szCs w:val="22"/>
          <w:lang w:val="en-GB"/>
        </w:rPr>
        <w:t>1</w:t>
      </w:r>
      <w:r w:rsidR="005639EC" w:rsidRPr="00791188">
        <w:rPr>
          <w:rStyle w:val="Strong"/>
          <w:sz w:val="22"/>
          <w:szCs w:val="22"/>
          <w:lang w:val="en-GB"/>
        </w:rPr>
        <w:t>4</w:t>
      </w:r>
      <w:r w:rsidR="006F5FD0" w:rsidRPr="00791188">
        <w:rPr>
          <w:rStyle w:val="Strong"/>
          <w:sz w:val="22"/>
          <w:szCs w:val="22"/>
          <w:lang w:val="en-GB"/>
        </w:rPr>
        <w:t xml:space="preserve">. </w:t>
      </w:r>
      <w:r w:rsidR="00584BF4" w:rsidRPr="00791188">
        <w:rPr>
          <w:rStyle w:val="Strong"/>
          <w:sz w:val="22"/>
          <w:szCs w:val="22"/>
          <w:lang w:val="en-GB"/>
        </w:rPr>
        <w:tab/>
      </w:r>
      <w:r w:rsidR="006F5FD0" w:rsidRPr="00791188">
        <w:rPr>
          <w:rStyle w:val="Strong"/>
          <w:sz w:val="22"/>
          <w:szCs w:val="22"/>
          <w:lang w:val="en-GB"/>
        </w:rPr>
        <w:t>Provisional commencement date of the contract</w:t>
      </w:r>
    </w:p>
    <w:p w14:paraId="7C4EA8E0" w14:textId="0963CE98" w:rsidR="006F5FD0" w:rsidRPr="00791188" w:rsidRDefault="004600B9" w:rsidP="00C95931">
      <w:pPr>
        <w:pStyle w:val="Blockquote"/>
        <w:tabs>
          <w:tab w:val="left" w:pos="7571"/>
        </w:tabs>
        <w:ind w:left="426" w:hanging="426"/>
        <w:jc w:val="both"/>
        <w:rPr>
          <w:i/>
          <w:sz w:val="22"/>
          <w:szCs w:val="22"/>
          <w:lang w:val="en-GB"/>
        </w:rPr>
      </w:pPr>
      <w:r w:rsidRPr="00791188">
        <w:rPr>
          <w:rStyle w:val="Emphasis"/>
          <w:i w:val="0"/>
          <w:sz w:val="22"/>
          <w:szCs w:val="22"/>
          <w:lang w:val="en-GB"/>
        </w:rPr>
        <w:t xml:space="preserve">The intended start date is </w:t>
      </w:r>
      <w:r w:rsidR="005D0957" w:rsidRPr="00791188">
        <w:rPr>
          <w:rStyle w:val="Emphasis"/>
          <w:i w:val="0"/>
          <w:sz w:val="22"/>
          <w:szCs w:val="22"/>
          <w:lang w:val="en-GB"/>
        </w:rPr>
        <w:t>June</w:t>
      </w:r>
      <w:r w:rsidR="001D68EA" w:rsidRPr="00791188">
        <w:rPr>
          <w:rStyle w:val="Emphasis"/>
          <w:i w:val="0"/>
          <w:sz w:val="22"/>
          <w:szCs w:val="22"/>
          <w:lang w:val="en-GB"/>
        </w:rPr>
        <w:t xml:space="preserve"> 202</w:t>
      </w:r>
      <w:r w:rsidR="00D96034" w:rsidRPr="00791188">
        <w:rPr>
          <w:rStyle w:val="Emphasis"/>
          <w:i w:val="0"/>
          <w:sz w:val="22"/>
          <w:szCs w:val="22"/>
          <w:lang w:val="en-GB"/>
        </w:rPr>
        <w:t>6</w:t>
      </w:r>
      <w:r w:rsidR="00C95931" w:rsidRPr="00791188">
        <w:rPr>
          <w:rStyle w:val="Emphasis"/>
          <w:i w:val="0"/>
          <w:sz w:val="22"/>
          <w:szCs w:val="22"/>
          <w:lang w:val="en-GB"/>
        </w:rPr>
        <w:tab/>
      </w:r>
    </w:p>
    <w:p w14:paraId="70B1A4AA" w14:textId="461DE58C" w:rsidR="006F5FD0" w:rsidRPr="00791188" w:rsidRDefault="0008338B" w:rsidP="001A6777">
      <w:pPr>
        <w:ind w:left="426" w:hanging="426"/>
        <w:outlineLvl w:val="0"/>
        <w:rPr>
          <w:sz w:val="22"/>
          <w:szCs w:val="22"/>
          <w:lang w:val="en-GB"/>
        </w:rPr>
      </w:pPr>
      <w:r w:rsidRPr="00791188">
        <w:rPr>
          <w:rStyle w:val="Strong"/>
          <w:sz w:val="22"/>
          <w:szCs w:val="22"/>
          <w:lang w:val="en-GB"/>
        </w:rPr>
        <w:t>15</w:t>
      </w:r>
      <w:r w:rsidR="006F5FD0" w:rsidRPr="00791188">
        <w:rPr>
          <w:rStyle w:val="Strong"/>
          <w:sz w:val="22"/>
          <w:szCs w:val="22"/>
          <w:lang w:val="en-GB"/>
        </w:rPr>
        <w:t xml:space="preserve">. </w:t>
      </w:r>
      <w:r w:rsidR="00584BF4" w:rsidRPr="00791188">
        <w:rPr>
          <w:rStyle w:val="Strong"/>
          <w:sz w:val="22"/>
          <w:szCs w:val="22"/>
          <w:lang w:val="en-GB"/>
        </w:rPr>
        <w:tab/>
      </w:r>
      <w:r w:rsidR="005639EC" w:rsidRPr="00791188">
        <w:rPr>
          <w:rStyle w:val="Strong"/>
          <w:sz w:val="22"/>
          <w:szCs w:val="22"/>
          <w:lang w:val="en-GB"/>
        </w:rPr>
        <w:t>Implementation</w:t>
      </w:r>
      <w:r w:rsidR="006F5FD0" w:rsidRPr="00791188">
        <w:rPr>
          <w:rStyle w:val="Strong"/>
          <w:sz w:val="22"/>
          <w:szCs w:val="22"/>
          <w:lang w:val="en-GB"/>
        </w:rPr>
        <w:t xml:space="preserve"> period of </w:t>
      </w:r>
      <w:r w:rsidR="005639EC" w:rsidRPr="00791188">
        <w:rPr>
          <w:rStyle w:val="Strong"/>
          <w:sz w:val="22"/>
          <w:szCs w:val="22"/>
          <w:lang w:val="en-GB"/>
        </w:rPr>
        <w:t>the</w:t>
      </w:r>
      <w:r w:rsidR="00476D80" w:rsidRPr="00791188">
        <w:rPr>
          <w:rStyle w:val="Strong"/>
          <w:sz w:val="22"/>
          <w:szCs w:val="22"/>
          <w:lang w:val="en-GB"/>
        </w:rPr>
        <w:t xml:space="preserve"> tasks </w:t>
      </w:r>
    </w:p>
    <w:p w14:paraId="6A07015F" w14:textId="039D7AE1" w:rsidR="006F5FD0" w:rsidRDefault="00084F27" w:rsidP="004600B9">
      <w:pPr>
        <w:pStyle w:val="Blockquote"/>
        <w:spacing w:after="240"/>
        <w:ind w:left="0" w:right="357"/>
        <w:jc w:val="both"/>
        <w:rPr>
          <w:sz w:val="22"/>
          <w:szCs w:val="22"/>
          <w:lang w:val="en-GB"/>
        </w:rPr>
      </w:pPr>
      <w:r w:rsidRPr="00791188">
        <w:rPr>
          <w:sz w:val="22"/>
          <w:szCs w:val="22"/>
          <w:lang w:val="en-GB"/>
        </w:rPr>
        <w:t xml:space="preserve">From the last signature of the contract up to </w:t>
      </w:r>
      <w:r w:rsidR="007722DD" w:rsidRPr="00791188">
        <w:rPr>
          <w:sz w:val="22"/>
          <w:szCs w:val="22"/>
          <w:lang w:val="en-GB"/>
        </w:rPr>
        <w:t>December</w:t>
      </w:r>
      <w:r w:rsidRPr="00791188">
        <w:rPr>
          <w:sz w:val="22"/>
          <w:szCs w:val="22"/>
          <w:lang w:val="en-GB"/>
        </w:rPr>
        <w:t xml:space="preserve"> 202</w:t>
      </w:r>
      <w:r w:rsidR="007722DD" w:rsidRPr="00791188">
        <w:rPr>
          <w:sz w:val="22"/>
          <w:szCs w:val="22"/>
          <w:lang w:val="en-GB"/>
        </w:rPr>
        <w:t>7</w:t>
      </w:r>
      <w:r w:rsidRPr="00791188">
        <w:rPr>
          <w:sz w:val="22"/>
          <w:szCs w:val="22"/>
          <w:lang w:val="en-GB"/>
        </w:rPr>
        <w:t xml:space="preserve"> (</w:t>
      </w:r>
      <w:r w:rsidR="003A3F1C" w:rsidRPr="00791188">
        <w:rPr>
          <w:sz w:val="22"/>
          <w:szCs w:val="22"/>
        </w:rPr>
        <w:t>or until the project’s implementation is concluded, in case of extension</w:t>
      </w:r>
      <w:r w:rsidRPr="00791188">
        <w:rPr>
          <w:sz w:val="22"/>
          <w:szCs w:val="22"/>
          <w:lang w:val="en-GB"/>
        </w:rPr>
        <w:t>).</w:t>
      </w:r>
    </w:p>
    <w:p w14:paraId="48F97A43" w14:textId="77777777" w:rsidR="00787A7E" w:rsidRDefault="00787A7E">
      <w:pPr>
        <w:rPr>
          <w:sz w:val="22"/>
          <w:szCs w:val="22"/>
          <w:lang w:val="en-GB"/>
        </w:rPr>
      </w:pPr>
    </w:p>
    <w:p w14:paraId="29CC7DD8" w14:textId="46731BAC" w:rsidR="006F5FD0" w:rsidRPr="00791188" w:rsidRDefault="005C7210">
      <w:pPr>
        <w:rPr>
          <w:sz w:val="22"/>
          <w:szCs w:val="22"/>
          <w:lang w:val="en-GB"/>
        </w:rPr>
      </w:pPr>
      <w:r w:rsidRPr="00791188">
        <w:rPr>
          <w:noProof/>
          <w:snapToGrid/>
          <w:sz w:val="22"/>
          <w:szCs w:val="22"/>
          <w:lang w:val="en-GB"/>
        </w:rPr>
        <w:lastRenderedPageBreak/>
        <mc:AlternateContent>
          <mc:Choice Requires="wps">
            <w:drawing>
              <wp:anchor distT="0" distB="0" distL="114300" distR="114300" simplePos="0" relativeHeight="251658752" behindDoc="0" locked="0" layoutInCell="0" allowOverlap="1" wp14:anchorId="6E3015B7" wp14:editId="08C2A5A9">
                <wp:simplePos x="0" y="0"/>
                <wp:positionH relativeFrom="column">
                  <wp:posOffset>0</wp:posOffset>
                </wp:positionH>
                <wp:positionV relativeFrom="paragraph">
                  <wp:posOffset>238125</wp:posOffset>
                </wp:positionV>
                <wp:extent cx="5943600" cy="635"/>
                <wp:effectExtent l="0" t="0" r="0" b="0"/>
                <wp:wrapNone/>
                <wp:docPr id="10031245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38C4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mc:Fallback>
        </mc:AlternateContent>
      </w:r>
    </w:p>
    <w:p w14:paraId="25048343" w14:textId="77777777" w:rsidR="006F5FD0" w:rsidRPr="00791188" w:rsidRDefault="006F5FD0" w:rsidP="001A6777">
      <w:pPr>
        <w:spacing w:after="240"/>
        <w:jc w:val="center"/>
        <w:rPr>
          <w:sz w:val="22"/>
          <w:szCs w:val="22"/>
          <w:lang w:val="en-GB"/>
        </w:rPr>
      </w:pPr>
      <w:r w:rsidRPr="00791188">
        <w:rPr>
          <w:rStyle w:val="Strong"/>
          <w:sz w:val="22"/>
          <w:szCs w:val="22"/>
          <w:lang w:val="en-GB"/>
        </w:rPr>
        <w:t>SELECTION AND AWARD CRITERIA</w:t>
      </w:r>
    </w:p>
    <w:p w14:paraId="392C793B" w14:textId="37D53532" w:rsidR="006F5FD0" w:rsidRPr="00791188" w:rsidRDefault="005639EC" w:rsidP="001A6777">
      <w:pPr>
        <w:spacing w:after="0"/>
        <w:ind w:left="425" w:hanging="425"/>
        <w:outlineLvl w:val="0"/>
        <w:rPr>
          <w:rStyle w:val="Strong"/>
          <w:sz w:val="22"/>
          <w:szCs w:val="22"/>
          <w:lang w:val="en-GB"/>
        </w:rPr>
      </w:pPr>
      <w:r w:rsidRPr="00791188">
        <w:rPr>
          <w:rStyle w:val="Strong"/>
          <w:sz w:val="22"/>
          <w:szCs w:val="22"/>
          <w:lang w:val="en-GB"/>
        </w:rPr>
        <w:t>16</w:t>
      </w:r>
      <w:r w:rsidR="006F5FD0" w:rsidRPr="00791188">
        <w:rPr>
          <w:rStyle w:val="Strong"/>
          <w:sz w:val="22"/>
          <w:szCs w:val="22"/>
          <w:lang w:val="en-GB"/>
        </w:rPr>
        <w:t xml:space="preserve">. </w:t>
      </w:r>
      <w:r w:rsidR="00584BF4" w:rsidRPr="00791188">
        <w:rPr>
          <w:rStyle w:val="Strong"/>
          <w:sz w:val="22"/>
          <w:szCs w:val="22"/>
          <w:lang w:val="en-GB"/>
        </w:rPr>
        <w:tab/>
      </w:r>
      <w:r w:rsidR="006F5FD0" w:rsidRPr="00791188">
        <w:rPr>
          <w:rStyle w:val="Strong"/>
          <w:sz w:val="22"/>
          <w:szCs w:val="22"/>
          <w:lang w:val="en-GB"/>
        </w:rPr>
        <w:t>Selection criteria</w:t>
      </w:r>
    </w:p>
    <w:p w14:paraId="6CB7A2FF" w14:textId="77777777" w:rsidR="00215403" w:rsidRPr="00791188" w:rsidRDefault="00215403" w:rsidP="004600B9">
      <w:pPr>
        <w:widowControl/>
        <w:spacing w:before="120" w:after="0"/>
        <w:ind w:firstLine="360"/>
        <w:jc w:val="both"/>
        <w:rPr>
          <w:sz w:val="22"/>
          <w:szCs w:val="22"/>
          <w:lang w:val="en-GB"/>
        </w:rPr>
      </w:pPr>
      <w:r w:rsidRPr="00791188">
        <w:rPr>
          <w:sz w:val="22"/>
          <w:szCs w:val="22"/>
          <w:lang w:val="en-GB"/>
        </w:rPr>
        <w:t>Capacity-providing entities</w:t>
      </w:r>
    </w:p>
    <w:p w14:paraId="67B428F0" w14:textId="77777777" w:rsidR="007722DD" w:rsidRPr="00791188" w:rsidRDefault="007722DD" w:rsidP="007722DD">
      <w:pPr>
        <w:pStyle w:val="Blockquote"/>
        <w:ind w:right="26"/>
        <w:jc w:val="both"/>
        <w:rPr>
          <w:sz w:val="22"/>
          <w:szCs w:val="22"/>
          <w:lang w:val="en-GB"/>
        </w:rPr>
      </w:pPr>
      <w:bookmarkStart w:id="15" w:name="_Hlk169266975"/>
      <w:r w:rsidRPr="00791188">
        <w:rPr>
          <w:sz w:val="22"/>
          <w:szCs w:val="22"/>
          <w:lang w:val="en-GB"/>
        </w:rPr>
        <w:t>An economic operator (i.e.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059371E8" w14:textId="77777777" w:rsidR="007722DD" w:rsidRPr="00791188" w:rsidRDefault="007722DD" w:rsidP="007722DD">
      <w:pPr>
        <w:pStyle w:val="Blockquote"/>
        <w:ind w:right="26"/>
        <w:jc w:val="both"/>
        <w:rPr>
          <w:sz w:val="22"/>
          <w:szCs w:val="22"/>
          <w:lang w:val="en-GB"/>
        </w:rPr>
      </w:pPr>
      <w:r w:rsidRPr="00791188">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4858848" w14:textId="77777777" w:rsidR="007722DD" w:rsidRPr="00791188" w:rsidRDefault="007722DD" w:rsidP="007722DD">
      <w:pPr>
        <w:pStyle w:val="Blockquote"/>
        <w:ind w:right="26"/>
        <w:jc w:val="both"/>
        <w:rPr>
          <w:sz w:val="22"/>
          <w:szCs w:val="22"/>
          <w:lang w:val="en-GB"/>
        </w:rPr>
      </w:pPr>
      <w:r w:rsidRPr="00791188">
        <w:rPr>
          <w:sz w:val="22"/>
          <w:szCs w:val="22"/>
          <w:lang w:val="en-GB"/>
        </w:rPr>
        <w:t>With regard to economic and financial criteria, the entities upon whose capacity the economic operator relies, become jointly and severally liable for the performance of the contract.</w:t>
      </w:r>
    </w:p>
    <w:p w14:paraId="11C9F213" w14:textId="77777777" w:rsidR="007722DD" w:rsidRPr="00791188" w:rsidRDefault="007722DD" w:rsidP="007722DD">
      <w:pPr>
        <w:pStyle w:val="Blockquote"/>
        <w:ind w:right="26"/>
        <w:jc w:val="both"/>
        <w:rPr>
          <w:sz w:val="22"/>
          <w:szCs w:val="22"/>
          <w:lang w:val="en-GB"/>
        </w:rPr>
      </w:pPr>
      <w:r w:rsidRPr="00791188">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0B58740F" w14:textId="77777777" w:rsidR="007722DD" w:rsidRPr="00791188" w:rsidRDefault="007722DD" w:rsidP="007722DD">
      <w:pPr>
        <w:pStyle w:val="Blockquote"/>
        <w:ind w:right="26"/>
        <w:jc w:val="both"/>
        <w:rPr>
          <w:sz w:val="22"/>
          <w:szCs w:val="22"/>
          <w:lang w:val="en-GB"/>
        </w:rPr>
      </w:pPr>
      <w:r w:rsidRPr="00791188">
        <w:rPr>
          <w:sz w:val="22"/>
          <w:szCs w:val="22"/>
          <w:lang w:val="en-GB"/>
        </w:rPr>
        <w:t>The tenderer shall not use previous experience which caused breach of contract and termination by a contracting authority as a reference for selection criteria.</w:t>
      </w:r>
    </w:p>
    <w:p w14:paraId="13C30922" w14:textId="5B691CEB" w:rsidR="004916FF" w:rsidRPr="00791188" w:rsidRDefault="007722DD" w:rsidP="007722DD">
      <w:pPr>
        <w:pStyle w:val="Blockquote"/>
        <w:ind w:left="0" w:right="26"/>
        <w:jc w:val="both"/>
        <w:rPr>
          <w:sz w:val="22"/>
          <w:szCs w:val="22"/>
          <w:lang w:val="en-GB"/>
        </w:rPr>
      </w:pPr>
      <w:r w:rsidRPr="00791188">
        <w:rPr>
          <w:sz w:val="22"/>
          <w:szCs w:val="22"/>
          <w:lang w:val="en-GB"/>
        </w:rPr>
        <w:t>The selection criteria for each tenderer are as follows:</w:t>
      </w:r>
    </w:p>
    <w:bookmarkEnd w:id="15"/>
    <w:p w14:paraId="53A16187" w14:textId="7BF9E8B5" w:rsidR="006F5FD0" w:rsidRPr="00791188" w:rsidRDefault="00571687" w:rsidP="00A913BF">
      <w:pPr>
        <w:pStyle w:val="Blockquote"/>
        <w:ind w:left="450" w:right="26" w:hanging="450"/>
        <w:jc w:val="both"/>
        <w:rPr>
          <w:b/>
          <w:bCs/>
          <w:sz w:val="22"/>
          <w:szCs w:val="22"/>
          <w:lang w:val="en-GB"/>
        </w:rPr>
      </w:pPr>
      <w:r w:rsidRPr="00791188">
        <w:rPr>
          <w:b/>
          <w:sz w:val="22"/>
          <w:szCs w:val="22"/>
          <w:lang w:val="en-GB"/>
        </w:rPr>
        <w:t>1)</w:t>
      </w:r>
      <w:r w:rsidRPr="00791188">
        <w:rPr>
          <w:b/>
          <w:sz w:val="22"/>
          <w:szCs w:val="22"/>
          <w:lang w:val="en-GB"/>
        </w:rPr>
        <w:tab/>
      </w:r>
      <w:r w:rsidR="006F5FD0" w:rsidRPr="00791188">
        <w:rPr>
          <w:b/>
          <w:sz w:val="22"/>
          <w:szCs w:val="22"/>
          <w:u w:val="single"/>
          <w:lang w:val="en-GB"/>
        </w:rPr>
        <w:t xml:space="preserve">Economic and financial </w:t>
      </w:r>
      <w:r w:rsidR="001C64F1" w:rsidRPr="00791188">
        <w:rPr>
          <w:b/>
          <w:sz w:val="22"/>
          <w:szCs w:val="22"/>
          <w:u w:val="single"/>
          <w:lang w:val="en-GB"/>
        </w:rPr>
        <w:t xml:space="preserve">capacity </w:t>
      </w:r>
      <w:r w:rsidR="006F5FD0" w:rsidRPr="00791188">
        <w:rPr>
          <w:b/>
          <w:sz w:val="22"/>
          <w:szCs w:val="22"/>
          <w:u w:val="single"/>
          <w:lang w:val="en-GB"/>
        </w:rPr>
        <w:t xml:space="preserve">of </w:t>
      </w:r>
      <w:r w:rsidR="002413EA" w:rsidRPr="00791188">
        <w:rPr>
          <w:b/>
          <w:sz w:val="22"/>
          <w:szCs w:val="22"/>
          <w:u w:val="single"/>
          <w:lang w:val="en-GB"/>
        </w:rPr>
        <w:t>the tenderer</w:t>
      </w:r>
      <w:r w:rsidR="00087A72" w:rsidRPr="00791188">
        <w:rPr>
          <w:b/>
          <w:sz w:val="22"/>
          <w:szCs w:val="22"/>
          <w:lang w:val="en-GB"/>
        </w:rPr>
        <w:t xml:space="preserve"> (</w:t>
      </w:r>
      <w:r w:rsidR="006F5FD0" w:rsidRPr="00791188">
        <w:rPr>
          <w:sz w:val="22"/>
          <w:szCs w:val="22"/>
          <w:lang w:val="en-GB"/>
        </w:rPr>
        <w:t>based on</w:t>
      </w:r>
      <w:r w:rsidR="00087A72" w:rsidRPr="00791188">
        <w:rPr>
          <w:sz w:val="22"/>
          <w:szCs w:val="22"/>
          <w:lang w:val="en-GB"/>
        </w:rPr>
        <w:t xml:space="preserve"> item 3 of the </w:t>
      </w:r>
      <w:r w:rsidR="005639EC" w:rsidRPr="00791188">
        <w:rPr>
          <w:sz w:val="22"/>
          <w:szCs w:val="22"/>
          <w:lang w:val="en-GB"/>
        </w:rPr>
        <w:t>tender</w:t>
      </w:r>
      <w:r w:rsidR="00087A72" w:rsidRPr="00791188">
        <w:rPr>
          <w:sz w:val="22"/>
          <w:szCs w:val="22"/>
          <w:lang w:val="en-GB"/>
        </w:rPr>
        <w:t xml:space="preserve"> form)</w:t>
      </w:r>
      <w:r w:rsidR="00663C6D" w:rsidRPr="00791188">
        <w:rPr>
          <w:sz w:val="22"/>
          <w:szCs w:val="22"/>
          <w:lang w:val="en-GB"/>
        </w:rPr>
        <w:t xml:space="preserve">. In case of </w:t>
      </w:r>
      <w:r w:rsidR="005639EC" w:rsidRPr="00791188">
        <w:rPr>
          <w:sz w:val="22"/>
          <w:szCs w:val="22"/>
          <w:lang w:val="en-GB"/>
        </w:rPr>
        <w:t>tender</w:t>
      </w:r>
      <w:r w:rsidR="002413EA" w:rsidRPr="00791188">
        <w:rPr>
          <w:sz w:val="22"/>
          <w:szCs w:val="22"/>
          <w:lang w:val="en-GB"/>
        </w:rPr>
        <w:t>er</w:t>
      </w:r>
      <w:r w:rsidR="00663C6D" w:rsidRPr="00791188">
        <w:rPr>
          <w:sz w:val="22"/>
          <w:szCs w:val="22"/>
          <w:lang w:val="en-GB"/>
        </w:rPr>
        <w:t xml:space="preserve"> being a public body, equivalent information should be provided</w:t>
      </w:r>
      <w:r w:rsidR="006A66DA" w:rsidRPr="00791188">
        <w:rPr>
          <w:sz w:val="22"/>
          <w:szCs w:val="22"/>
          <w:lang w:val="en-GB"/>
        </w:rPr>
        <w:t>.</w:t>
      </w:r>
      <w:r w:rsidR="00663C6D" w:rsidRPr="00791188">
        <w:rPr>
          <w:sz w:val="22"/>
          <w:szCs w:val="22"/>
          <w:lang w:val="en-GB"/>
        </w:rPr>
        <w:t xml:space="preserve"> </w:t>
      </w:r>
      <w:r w:rsidR="006751D2" w:rsidRPr="00791188">
        <w:rPr>
          <w:sz w:val="22"/>
          <w:szCs w:val="22"/>
          <w:lang w:val="en-GB"/>
        </w:rPr>
        <w:t xml:space="preserve">The reference period which will be taken into account will be </w:t>
      </w:r>
      <w:r w:rsidR="006751D2" w:rsidRPr="00791188">
        <w:rPr>
          <w:b/>
          <w:bCs/>
          <w:sz w:val="22"/>
          <w:szCs w:val="22"/>
          <w:lang w:val="en-GB"/>
        </w:rPr>
        <w:t>the last</w:t>
      </w:r>
      <w:r w:rsidR="00A54D97" w:rsidRPr="00791188">
        <w:rPr>
          <w:b/>
          <w:bCs/>
          <w:sz w:val="22"/>
          <w:szCs w:val="22"/>
          <w:lang w:val="en-GB"/>
        </w:rPr>
        <w:t xml:space="preserve"> </w:t>
      </w:r>
      <w:r w:rsidR="00136BD6" w:rsidRPr="00791188">
        <w:rPr>
          <w:b/>
          <w:bCs/>
          <w:sz w:val="22"/>
          <w:szCs w:val="22"/>
          <w:lang w:val="en-GB"/>
        </w:rPr>
        <w:t xml:space="preserve">3 </w:t>
      </w:r>
      <w:r w:rsidR="00A54D97" w:rsidRPr="00791188">
        <w:rPr>
          <w:b/>
          <w:bCs/>
          <w:sz w:val="22"/>
          <w:szCs w:val="22"/>
          <w:lang w:val="en-GB"/>
        </w:rPr>
        <w:t>(</w:t>
      </w:r>
      <w:r w:rsidR="00E95EAA" w:rsidRPr="00791188">
        <w:rPr>
          <w:b/>
          <w:bCs/>
          <w:sz w:val="22"/>
          <w:szCs w:val="22"/>
          <w:lang w:val="en-GB"/>
        </w:rPr>
        <w:t>three</w:t>
      </w:r>
      <w:r w:rsidR="00A54D97" w:rsidRPr="00791188">
        <w:rPr>
          <w:b/>
          <w:bCs/>
          <w:sz w:val="22"/>
          <w:szCs w:val="22"/>
          <w:lang w:val="en-GB"/>
        </w:rPr>
        <w:t>)</w:t>
      </w:r>
      <w:r w:rsidR="006751D2" w:rsidRPr="00791188">
        <w:rPr>
          <w:b/>
          <w:bCs/>
          <w:sz w:val="22"/>
          <w:szCs w:val="22"/>
          <w:lang w:val="en-GB"/>
        </w:rPr>
        <w:t xml:space="preserve"> years for which accounts have been closed.</w:t>
      </w:r>
    </w:p>
    <w:p w14:paraId="20A2C18D" w14:textId="0CBDD323" w:rsidR="006F5FD0" w:rsidRPr="00791188" w:rsidRDefault="009312A0" w:rsidP="00791188">
      <w:pPr>
        <w:pStyle w:val="Blockquote"/>
        <w:numPr>
          <w:ilvl w:val="0"/>
          <w:numId w:val="63"/>
        </w:numPr>
        <w:ind w:left="720" w:right="26" w:hanging="270"/>
        <w:jc w:val="both"/>
        <w:rPr>
          <w:color w:val="000000" w:themeColor="text1"/>
          <w:sz w:val="22"/>
          <w:szCs w:val="22"/>
          <w:lang w:val="en-GB"/>
        </w:rPr>
      </w:pPr>
      <w:r w:rsidRPr="00791188">
        <w:rPr>
          <w:color w:val="000000" w:themeColor="text1"/>
          <w:sz w:val="22"/>
          <w:szCs w:val="22"/>
          <w:lang w:val="en-GB"/>
        </w:rPr>
        <w:t>T</w:t>
      </w:r>
      <w:r w:rsidR="007722DD" w:rsidRPr="00791188">
        <w:rPr>
          <w:color w:val="000000" w:themeColor="text1"/>
          <w:sz w:val="22"/>
          <w:szCs w:val="22"/>
          <w:lang w:val="en-GB"/>
        </w:rPr>
        <w:t xml:space="preserve">he average annual turnover </w:t>
      </w:r>
      <w:r w:rsidRPr="00791188">
        <w:rPr>
          <w:color w:val="000000" w:themeColor="text1"/>
          <w:sz w:val="22"/>
          <w:szCs w:val="22"/>
          <w:lang w:val="en-GB"/>
        </w:rPr>
        <w:t>of the tenderer must exceed the annualised maximum budget of the contract i.e. the maximum budget stated in the contract notice divided by the contract duration in years</w:t>
      </w:r>
      <w:r w:rsidR="00E95EAA" w:rsidRPr="00791188">
        <w:rPr>
          <w:color w:val="000000" w:themeColor="text1"/>
          <w:sz w:val="22"/>
          <w:szCs w:val="22"/>
          <w:lang w:val="en-GB"/>
        </w:rPr>
        <w:t>.</w:t>
      </w:r>
    </w:p>
    <w:p w14:paraId="7DF0F3AD" w14:textId="695996DB" w:rsidR="009312A0" w:rsidRPr="00791188" w:rsidRDefault="009312A0" w:rsidP="00791188">
      <w:pPr>
        <w:pStyle w:val="Blockquote"/>
        <w:numPr>
          <w:ilvl w:val="0"/>
          <w:numId w:val="63"/>
        </w:numPr>
        <w:ind w:left="720" w:right="26" w:hanging="270"/>
        <w:jc w:val="both"/>
        <w:rPr>
          <w:color w:val="000000" w:themeColor="text1"/>
          <w:sz w:val="22"/>
          <w:szCs w:val="22"/>
          <w:lang w:val="en-GB"/>
        </w:rPr>
      </w:pPr>
      <w:r w:rsidRPr="00791188">
        <w:rPr>
          <w:color w:val="000000" w:themeColor="text1"/>
          <w:sz w:val="22"/>
          <w:szCs w:val="22"/>
        </w:rPr>
        <w:t>Current ratio (current assets/current liabilities) in the last year for which accounts have been closed must be at least 1. In case of a consortium, this criterion must be fulfilled by each member.</w:t>
      </w:r>
    </w:p>
    <w:p w14:paraId="7A8E4D57" w14:textId="7034690E" w:rsidR="00960AD1" w:rsidRPr="00791188" w:rsidRDefault="00571687" w:rsidP="00072E37">
      <w:pPr>
        <w:pStyle w:val="Blockquote"/>
        <w:ind w:left="450" w:right="26" w:hanging="450"/>
        <w:jc w:val="both"/>
        <w:rPr>
          <w:sz w:val="22"/>
          <w:szCs w:val="22"/>
          <w:lang w:val="en-GB"/>
        </w:rPr>
      </w:pPr>
      <w:r w:rsidRPr="00791188">
        <w:rPr>
          <w:b/>
          <w:sz w:val="22"/>
          <w:szCs w:val="22"/>
          <w:lang w:val="en-GB"/>
        </w:rPr>
        <w:t>2)</w:t>
      </w:r>
      <w:r w:rsidRPr="00791188">
        <w:rPr>
          <w:sz w:val="22"/>
          <w:szCs w:val="22"/>
          <w:lang w:val="en-GB"/>
        </w:rPr>
        <w:tab/>
      </w:r>
      <w:r w:rsidR="006F5FD0" w:rsidRPr="00791188">
        <w:rPr>
          <w:b/>
          <w:sz w:val="22"/>
          <w:szCs w:val="22"/>
          <w:u w:val="single"/>
          <w:lang w:val="en-GB"/>
        </w:rPr>
        <w:t>Professional capacity of</w:t>
      </w:r>
      <w:r w:rsidR="002413EA" w:rsidRPr="00791188">
        <w:rPr>
          <w:b/>
          <w:sz w:val="22"/>
          <w:szCs w:val="22"/>
          <w:u w:val="single"/>
          <w:lang w:val="en-GB"/>
        </w:rPr>
        <w:t xml:space="preserve"> the tenderer</w:t>
      </w:r>
      <w:r w:rsidR="006F5FD0" w:rsidRPr="00791188">
        <w:rPr>
          <w:bCs/>
          <w:sz w:val="22"/>
          <w:szCs w:val="22"/>
          <w:lang w:val="en-GB"/>
        </w:rPr>
        <w:t xml:space="preserve"> </w:t>
      </w:r>
      <w:r w:rsidR="00A85E8A" w:rsidRPr="00791188">
        <w:rPr>
          <w:bCs/>
          <w:sz w:val="22"/>
          <w:szCs w:val="22"/>
          <w:lang w:val="en-GB"/>
        </w:rPr>
        <w:t>(</w:t>
      </w:r>
      <w:r w:rsidR="006F5FD0" w:rsidRPr="00791188">
        <w:rPr>
          <w:bCs/>
          <w:sz w:val="22"/>
          <w:szCs w:val="22"/>
          <w:lang w:val="en-GB"/>
        </w:rPr>
        <w:t xml:space="preserve">based </w:t>
      </w:r>
      <w:r w:rsidR="006F5FD0" w:rsidRPr="00791188">
        <w:rPr>
          <w:sz w:val="22"/>
          <w:szCs w:val="22"/>
          <w:lang w:val="en-GB"/>
        </w:rPr>
        <w:t xml:space="preserve">on items </w:t>
      </w:r>
      <w:r w:rsidR="00087A72" w:rsidRPr="00791188">
        <w:rPr>
          <w:sz w:val="22"/>
          <w:szCs w:val="22"/>
          <w:lang w:val="en-GB"/>
        </w:rPr>
        <w:t xml:space="preserve">4 </w:t>
      </w:r>
      <w:r w:rsidR="00661E54" w:rsidRPr="00791188">
        <w:rPr>
          <w:sz w:val="22"/>
          <w:szCs w:val="22"/>
          <w:lang w:val="en-GB"/>
        </w:rPr>
        <w:t xml:space="preserve">and 5 </w:t>
      </w:r>
      <w:r w:rsidR="00087A72" w:rsidRPr="00791188">
        <w:rPr>
          <w:sz w:val="22"/>
          <w:szCs w:val="22"/>
          <w:lang w:val="en-GB"/>
        </w:rPr>
        <w:t xml:space="preserve">of the </w:t>
      </w:r>
      <w:r w:rsidR="005639EC" w:rsidRPr="00791188">
        <w:rPr>
          <w:sz w:val="22"/>
          <w:szCs w:val="22"/>
          <w:lang w:val="en-GB"/>
        </w:rPr>
        <w:t>tender</w:t>
      </w:r>
      <w:r w:rsidR="00087A72" w:rsidRPr="00791188">
        <w:rPr>
          <w:sz w:val="22"/>
          <w:szCs w:val="22"/>
          <w:lang w:val="en-GB"/>
        </w:rPr>
        <w:t xml:space="preserve"> form)</w:t>
      </w:r>
      <w:r w:rsidR="00BE08EC" w:rsidRPr="00791188">
        <w:rPr>
          <w:sz w:val="22"/>
          <w:szCs w:val="22"/>
          <w:lang w:val="en-GB"/>
        </w:rPr>
        <w:t>.</w:t>
      </w:r>
      <w:r w:rsidR="00661E54" w:rsidRPr="00791188">
        <w:rPr>
          <w:sz w:val="22"/>
          <w:szCs w:val="22"/>
          <w:lang w:val="en-GB"/>
        </w:rPr>
        <w:t xml:space="preserve"> </w:t>
      </w:r>
      <w:r w:rsidR="00BE08EC" w:rsidRPr="00791188">
        <w:rPr>
          <w:sz w:val="22"/>
          <w:szCs w:val="22"/>
        </w:rPr>
        <w:t xml:space="preserve">The reference period which will be taken into account will be </w:t>
      </w:r>
      <w:r w:rsidR="00BE08EC" w:rsidRPr="00791188">
        <w:rPr>
          <w:b/>
          <w:bCs/>
          <w:sz w:val="22"/>
          <w:szCs w:val="22"/>
        </w:rPr>
        <w:t xml:space="preserve">the last </w:t>
      </w:r>
      <w:r w:rsidR="005F237D" w:rsidRPr="00791188">
        <w:rPr>
          <w:b/>
          <w:bCs/>
          <w:sz w:val="22"/>
          <w:szCs w:val="22"/>
        </w:rPr>
        <w:t>3</w:t>
      </w:r>
      <w:r w:rsidR="00A54D97" w:rsidRPr="00791188">
        <w:rPr>
          <w:b/>
          <w:bCs/>
          <w:sz w:val="22"/>
          <w:szCs w:val="22"/>
        </w:rPr>
        <w:t xml:space="preserve"> (</w:t>
      </w:r>
      <w:r w:rsidR="005F237D" w:rsidRPr="00791188">
        <w:rPr>
          <w:b/>
          <w:bCs/>
          <w:sz w:val="22"/>
          <w:szCs w:val="22"/>
        </w:rPr>
        <w:t>three</w:t>
      </w:r>
      <w:r w:rsidR="00A54D97" w:rsidRPr="00791188">
        <w:rPr>
          <w:b/>
          <w:bCs/>
          <w:sz w:val="22"/>
          <w:szCs w:val="22"/>
        </w:rPr>
        <w:t>)</w:t>
      </w:r>
      <w:r w:rsidR="00862885" w:rsidRPr="00791188">
        <w:rPr>
          <w:b/>
          <w:bCs/>
          <w:sz w:val="22"/>
          <w:szCs w:val="22"/>
        </w:rPr>
        <w:t xml:space="preserve"> years </w:t>
      </w:r>
      <w:r w:rsidR="00771F97" w:rsidRPr="00791188">
        <w:rPr>
          <w:b/>
          <w:bCs/>
          <w:sz w:val="22"/>
          <w:szCs w:val="22"/>
        </w:rPr>
        <w:t>preceding the</w:t>
      </w:r>
      <w:r w:rsidR="00BE08EC" w:rsidRPr="00791188">
        <w:rPr>
          <w:b/>
          <w:bCs/>
          <w:sz w:val="22"/>
          <w:szCs w:val="22"/>
        </w:rPr>
        <w:t xml:space="preserve"> submission deadline</w:t>
      </w:r>
      <w:r w:rsidR="00BE08EC" w:rsidRPr="00791188">
        <w:rPr>
          <w:sz w:val="22"/>
          <w:szCs w:val="22"/>
        </w:rPr>
        <w:t>.</w:t>
      </w:r>
    </w:p>
    <w:p w14:paraId="34422A8D" w14:textId="628C78E9" w:rsidR="002B3815" w:rsidRPr="00791188" w:rsidRDefault="0020079F" w:rsidP="00791188">
      <w:pPr>
        <w:pStyle w:val="Blockquote"/>
        <w:numPr>
          <w:ilvl w:val="0"/>
          <w:numId w:val="63"/>
        </w:numPr>
        <w:ind w:left="720" w:right="26" w:hanging="270"/>
        <w:jc w:val="both"/>
        <w:rPr>
          <w:color w:val="000000" w:themeColor="text1"/>
          <w:sz w:val="22"/>
          <w:szCs w:val="22"/>
        </w:rPr>
      </w:pPr>
      <w:r w:rsidRPr="00791188">
        <w:rPr>
          <w:color w:val="000000" w:themeColor="text1"/>
          <w:sz w:val="22"/>
          <w:szCs w:val="22"/>
        </w:rPr>
        <w:t>The tenderer</w:t>
      </w:r>
      <w:r w:rsidR="005F237D" w:rsidRPr="00791188">
        <w:rPr>
          <w:color w:val="000000" w:themeColor="text1"/>
          <w:sz w:val="22"/>
          <w:szCs w:val="22"/>
        </w:rPr>
        <w:t xml:space="preserve"> </w:t>
      </w:r>
      <w:r w:rsidR="00F83BC4" w:rsidRPr="00791188">
        <w:rPr>
          <w:color w:val="000000" w:themeColor="text1"/>
          <w:sz w:val="22"/>
          <w:szCs w:val="22"/>
        </w:rPr>
        <w:t>is currently providing/provided</w:t>
      </w:r>
      <w:r w:rsidR="002F18F3" w:rsidRPr="00791188">
        <w:rPr>
          <w:color w:val="000000" w:themeColor="text1"/>
          <w:sz w:val="22"/>
          <w:szCs w:val="22"/>
        </w:rPr>
        <w:t xml:space="preserve"> </w:t>
      </w:r>
      <w:r w:rsidR="00F83BC4" w:rsidRPr="00791188">
        <w:rPr>
          <w:color w:val="000000" w:themeColor="text1"/>
          <w:sz w:val="22"/>
          <w:szCs w:val="22"/>
        </w:rPr>
        <w:t xml:space="preserve">services </w:t>
      </w:r>
      <w:r w:rsidR="002B3815" w:rsidRPr="00791188">
        <w:rPr>
          <w:color w:val="000000" w:themeColor="text1"/>
          <w:sz w:val="22"/>
          <w:szCs w:val="22"/>
        </w:rPr>
        <w:t xml:space="preserve">in implementing communication and/or event management services for at least one (1) EU-funded or multi-stakeholder project in the last 3 years. </w:t>
      </w:r>
    </w:p>
    <w:p w14:paraId="05E75179" w14:textId="1029F254" w:rsidR="00BE08EC" w:rsidRPr="00791188" w:rsidRDefault="00571687" w:rsidP="002B3815">
      <w:pPr>
        <w:pStyle w:val="Blockquote"/>
        <w:ind w:left="540" w:right="26" w:hanging="270"/>
        <w:jc w:val="both"/>
        <w:rPr>
          <w:sz w:val="22"/>
          <w:szCs w:val="22"/>
        </w:rPr>
      </w:pPr>
      <w:r w:rsidRPr="00791188">
        <w:rPr>
          <w:b/>
          <w:sz w:val="22"/>
          <w:szCs w:val="22"/>
          <w:lang w:val="en-GB"/>
        </w:rPr>
        <w:t>3)</w:t>
      </w:r>
      <w:r w:rsidRPr="00791188">
        <w:rPr>
          <w:b/>
          <w:sz w:val="22"/>
          <w:szCs w:val="22"/>
          <w:lang w:val="en-GB"/>
        </w:rPr>
        <w:tab/>
      </w:r>
      <w:r w:rsidR="006F5FD0" w:rsidRPr="00791188">
        <w:rPr>
          <w:b/>
          <w:sz w:val="22"/>
          <w:szCs w:val="22"/>
          <w:u w:val="single"/>
          <w:lang w:val="en-GB"/>
        </w:rPr>
        <w:t xml:space="preserve">Technical capacity of </w:t>
      </w:r>
      <w:r w:rsidR="00C03AF5" w:rsidRPr="00791188">
        <w:rPr>
          <w:b/>
          <w:sz w:val="22"/>
          <w:szCs w:val="22"/>
          <w:u w:val="single"/>
          <w:lang w:val="en-GB"/>
        </w:rPr>
        <w:t>tenderer</w:t>
      </w:r>
      <w:r w:rsidR="006F5FD0" w:rsidRPr="00791188">
        <w:rPr>
          <w:b/>
          <w:sz w:val="22"/>
          <w:szCs w:val="22"/>
          <w:u w:val="single"/>
          <w:lang w:val="en-GB"/>
        </w:rPr>
        <w:t xml:space="preserve"> </w:t>
      </w:r>
      <w:r w:rsidR="00087A72" w:rsidRPr="00791188">
        <w:rPr>
          <w:sz w:val="22"/>
          <w:szCs w:val="22"/>
          <w:lang w:val="en-GB"/>
        </w:rPr>
        <w:t>(</w:t>
      </w:r>
      <w:r w:rsidR="006F5FD0" w:rsidRPr="00791188">
        <w:rPr>
          <w:sz w:val="22"/>
          <w:szCs w:val="22"/>
          <w:lang w:val="en-GB"/>
        </w:rPr>
        <w:t xml:space="preserve">based on items 6 of the </w:t>
      </w:r>
      <w:r w:rsidR="00994EA3" w:rsidRPr="00791188">
        <w:rPr>
          <w:sz w:val="22"/>
          <w:szCs w:val="22"/>
          <w:lang w:val="en-GB"/>
        </w:rPr>
        <w:t>tender</w:t>
      </w:r>
      <w:r w:rsidR="006F5FD0" w:rsidRPr="00791188">
        <w:rPr>
          <w:sz w:val="22"/>
          <w:szCs w:val="22"/>
          <w:lang w:val="en-GB"/>
        </w:rPr>
        <w:t xml:space="preserve"> form</w:t>
      </w:r>
      <w:r w:rsidR="00087A72" w:rsidRPr="00791188">
        <w:rPr>
          <w:sz w:val="22"/>
          <w:szCs w:val="22"/>
          <w:lang w:val="en-GB"/>
        </w:rPr>
        <w:t>)</w:t>
      </w:r>
      <w:r w:rsidR="00BE08EC" w:rsidRPr="00791188">
        <w:rPr>
          <w:sz w:val="22"/>
          <w:szCs w:val="22"/>
          <w:lang w:val="en-GB"/>
        </w:rPr>
        <w:t>.</w:t>
      </w:r>
      <w:r w:rsidR="00960AD1" w:rsidRPr="00791188">
        <w:rPr>
          <w:sz w:val="22"/>
          <w:szCs w:val="22"/>
        </w:rPr>
        <w:t xml:space="preserve"> </w:t>
      </w:r>
      <w:r w:rsidR="00960AD1" w:rsidRPr="00791188">
        <w:rPr>
          <w:sz w:val="22"/>
          <w:szCs w:val="22"/>
          <w:lang w:val="en-GB"/>
        </w:rPr>
        <w:t xml:space="preserve">The reference period which will be taken into account will be the </w:t>
      </w:r>
      <w:r w:rsidR="00960AD1" w:rsidRPr="00791188">
        <w:rPr>
          <w:b/>
          <w:bCs/>
          <w:sz w:val="22"/>
          <w:szCs w:val="22"/>
          <w:lang w:val="en-GB"/>
        </w:rPr>
        <w:t xml:space="preserve">last </w:t>
      </w:r>
      <w:r w:rsidR="00A54D97" w:rsidRPr="00791188">
        <w:rPr>
          <w:b/>
          <w:bCs/>
          <w:sz w:val="22"/>
          <w:szCs w:val="22"/>
          <w:lang w:val="en-GB"/>
        </w:rPr>
        <w:t>5 (five)</w:t>
      </w:r>
      <w:r w:rsidR="00960AD1" w:rsidRPr="00791188">
        <w:rPr>
          <w:b/>
          <w:bCs/>
          <w:sz w:val="22"/>
          <w:szCs w:val="22"/>
          <w:lang w:val="en-GB"/>
        </w:rPr>
        <w:t xml:space="preserve"> years preceding the submission deadline</w:t>
      </w:r>
      <w:r w:rsidR="00960AD1" w:rsidRPr="00791188">
        <w:rPr>
          <w:sz w:val="22"/>
          <w:szCs w:val="22"/>
          <w:lang w:val="en-GB"/>
        </w:rPr>
        <w:t>.</w:t>
      </w:r>
    </w:p>
    <w:p w14:paraId="1983E2F3" w14:textId="0FE7C517" w:rsidR="002B3815" w:rsidRPr="00791188" w:rsidRDefault="002B3815" w:rsidP="00791188">
      <w:pPr>
        <w:pStyle w:val="Blockquote"/>
        <w:numPr>
          <w:ilvl w:val="0"/>
          <w:numId w:val="63"/>
        </w:numPr>
        <w:ind w:left="720" w:right="26" w:hanging="270"/>
        <w:jc w:val="both"/>
        <w:rPr>
          <w:color w:val="000000" w:themeColor="text1"/>
          <w:sz w:val="22"/>
          <w:szCs w:val="22"/>
        </w:rPr>
      </w:pPr>
      <w:r w:rsidRPr="00791188">
        <w:rPr>
          <w:color w:val="000000" w:themeColor="text1"/>
          <w:sz w:val="22"/>
          <w:szCs w:val="22"/>
        </w:rPr>
        <w:t>The tenderer has successfully implemented at least three (3) contracts in the last 5 years related to:</w:t>
      </w:r>
    </w:p>
    <w:p w14:paraId="73A64D54" w14:textId="77777777" w:rsidR="002B3815" w:rsidRPr="002B3815" w:rsidRDefault="002B3815" w:rsidP="00791188">
      <w:pPr>
        <w:pStyle w:val="Blockquote"/>
        <w:numPr>
          <w:ilvl w:val="0"/>
          <w:numId w:val="66"/>
        </w:numPr>
        <w:tabs>
          <w:tab w:val="clear" w:pos="720"/>
          <w:tab w:val="left" w:pos="9000"/>
        </w:tabs>
        <w:spacing w:before="0" w:after="0"/>
        <w:ind w:left="1080" w:right="29"/>
        <w:jc w:val="both"/>
        <w:rPr>
          <w:sz w:val="22"/>
          <w:szCs w:val="22"/>
          <w:lang w:val="it-IT"/>
        </w:rPr>
      </w:pPr>
      <w:proofErr w:type="spellStart"/>
      <w:r w:rsidRPr="002B3815">
        <w:rPr>
          <w:sz w:val="22"/>
          <w:szCs w:val="22"/>
          <w:lang w:val="it-IT"/>
        </w:rPr>
        <w:lastRenderedPageBreak/>
        <w:t>Communication</w:t>
      </w:r>
      <w:proofErr w:type="spellEnd"/>
      <w:r w:rsidRPr="002B3815">
        <w:rPr>
          <w:sz w:val="22"/>
          <w:szCs w:val="22"/>
          <w:lang w:val="it-IT"/>
        </w:rPr>
        <w:t xml:space="preserve"> management, and/or </w:t>
      </w:r>
    </w:p>
    <w:p w14:paraId="4DF1938A" w14:textId="77777777" w:rsidR="002B3815" w:rsidRPr="002B3815" w:rsidRDefault="002B3815" w:rsidP="00791188">
      <w:pPr>
        <w:pStyle w:val="Blockquote"/>
        <w:numPr>
          <w:ilvl w:val="0"/>
          <w:numId w:val="66"/>
        </w:numPr>
        <w:tabs>
          <w:tab w:val="clear" w:pos="720"/>
          <w:tab w:val="left" w:pos="9000"/>
        </w:tabs>
        <w:spacing w:before="0" w:after="0"/>
        <w:ind w:left="1080" w:right="29"/>
        <w:jc w:val="both"/>
        <w:rPr>
          <w:sz w:val="22"/>
          <w:szCs w:val="22"/>
          <w:lang w:val="it-IT"/>
        </w:rPr>
      </w:pPr>
      <w:r w:rsidRPr="002B3815">
        <w:rPr>
          <w:sz w:val="22"/>
          <w:szCs w:val="22"/>
          <w:lang w:val="it-IT"/>
        </w:rPr>
        <w:t xml:space="preserve">Event </w:t>
      </w:r>
      <w:proofErr w:type="spellStart"/>
      <w:r w:rsidRPr="002B3815">
        <w:rPr>
          <w:sz w:val="22"/>
          <w:szCs w:val="22"/>
          <w:lang w:val="it-IT"/>
        </w:rPr>
        <w:t>organisation</w:t>
      </w:r>
      <w:proofErr w:type="spellEnd"/>
      <w:r w:rsidRPr="002B3815">
        <w:rPr>
          <w:sz w:val="22"/>
          <w:szCs w:val="22"/>
          <w:lang w:val="it-IT"/>
        </w:rPr>
        <w:t xml:space="preserve">, and/or </w:t>
      </w:r>
    </w:p>
    <w:p w14:paraId="60A5406E" w14:textId="2F94B4F0" w:rsidR="00791188" w:rsidRPr="00787A7E" w:rsidRDefault="002B3815" w:rsidP="00787A7E">
      <w:pPr>
        <w:pStyle w:val="Blockquote"/>
        <w:numPr>
          <w:ilvl w:val="0"/>
          <w:numId w:val="66"/>
        </w:numPr>
        <w:tabs>
          <w:tab w:val="clear" w:pos="720"/>
          <w:tab w:val="left" w:pos="9000"/>
        </w:tabs>
        <w:spacing w:before="0" w:after="0"/>
        <w:ind w:left="1080" w:right="29"/>
        <w:jc w:val="both"/>
        <w:rPr>
          <w:sz w:val="22"/>
          <w:szCs w:val="22"/>
          <w:lang w:val="it-IT"/>
        </w:rPr>
      </w:pPr>
      <w:proofErr w:type="spellStart"/>
      <w:r w:rsidRPr="002B3815">
        <w:rPr>
          <w:sz w:val="22"/>
          <w:szCs w:val="22"/>
          <w:lang w:val="it-IT"/>
        </w:rPr>
        <w:t>Dissemination</w:t>
      </w:r>
      <w:proofErr w:type="spellEnd"/>
      <w:r w:rsidRPr="002B3815">
        <w:rPr>
          <w:sz w:val="22"/>
          <w:szCs w:val="22"/>
          <w:lang w:val="it-IT"/>
        </w:rPr>
        <w:t xml:space="preserve"> and </w:t>
      </w:r>
      <w:proofErr w:type="spellStart"/>
      <w:r w:rsidRPr="002B3815">
        <w:rPr>
          <w:sz w:val="22"/>
          <w:szCs w:val="22"/>
          <w:lang w:val="it-IT"/>
        </w:rPr>
        <w:t>visibility</w:t>
      </w:r>
      <w:proofErr w:type="spellEnd"/>
      <w:r w:rsidRPr="002B3815">
        <w:rPr>
          <w:sz w:val="22"/>
          <w:szCs w:val="22"/>
          <w:lang w:val="it-IT"/>
        </w:rPr>
        <w:t xml:space="preserve"> activities</w:t>
      </w:r>
    </w:p>
    <w:p w14:paraId="36BDADF0" w14:textId="77777777" w:rsidR="00B26141" w:rsidRDefault="00B26141" w:rsidP="001A6777">
      <w:pPr>
        <w:pStyle w:val="Blockquote"/>
        <w:tabs>
          <w:tab w:val="left" w:pos="284"/>
        </w:tabs>
        <w:ind w:right="26"/>
        <w:jc w:val="both"/>
        <w:rPr>
          <w:sz w:val="22"/>
          <w:szCs w:val="22"/>
          <w:lang w:val="en-GB"/>
        </w:rPr>
      </w:pPr>
    </w:p>
    <w:p w14:paraId="3364A443" w14:textId="539FDBBC" w:rsidR="007121FB" w:rsidRPr="00791188" w:rsidRDefault="00B644B9" w:rsidP="001A6777">
      <w:pPr>
        <w:pStyle w:val="Blockquote"/>
        <w:tabs>
          <w:tab w:val="left" w:pos="284"/>
        </w:tabs>
        <w:ind w:right="26"/>
        <w:jc w:val="both"/>
        <w:rPr>
          <w:sz w:val="22"/>
          <w:szCs w:val="22"/>
          <w:lang w:val="en-GB"/>
        </w:rPr>
      </w:pPr>
      <w:r w:rsidRPr="00791188">
        <w:rPr>
          <w:sz w:val="22"/>
          <w:szCs w:val="22"/>
          <w:lang w:val="en-GB"/>
        </w:rPr>
        <w:t xml:space="preserve">This means that the service contract the tenderer refers to could have been </w:t>
      </w:r>
      <w:bookmarkStart w:id="16" w:name="_Hlk169267969"/>
      <w:r w:rsidR="001A4F1E" w:rsidRPr="00791188">
        <w:rPr>
          <w:sz w:val="22"/>
          <w:szCs w:val="22"/>
          <w:lang w:val="en-GB"/>
        </w:rPr>
        <w:t>implemented</w:t>
      </w:r>
      <w:bookmarkEnd w:id="16"/>
      <w:r w:rsidR="001A4F1E" w:rsidRPr="00791188">
        <w:rPr>
          <w:sz w:val="22"/>
          <w:szCs w:val="22"/>
          <w:lang w:val="en-GB"/>
        </w:rPr>
        <w:t xml:space="preserve"> </w:t>
      </w:r>
      <w:r w:rsidRPr="00791188">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791188">
        <w:rPr>
          <w:sz w:val="22"/>
          <w:szCs w:val="22"/>
          <w:lang w:val="en-GB"/>
        </w:rPr>
        <w:t xml:space="preserve">to projects </w:t>
      </w:r>
      <w:bookmarkStart w:id="17" w:name="_Hlk169268021"/>
      <w:r w:rsidR="001A4F1E" w:rsidRPr="00791188">
        <w:rPr>
          <w:sz w:val="22"/>
          <w:szCs w:val="22"/>
          <w:lang w:val="en-GB"/>
        </w:rPr>
        <w:t xml:space="preserve">partially implemented during, but </w:t>
      </w:r>
      <w:bookmarkEnd w:id="17"/>
      <w:r w:rsidR="001A4F1E" w:rsidRPr="00791188">
        <w:rPr>
          <w:sz w:val="22"/>
          <w:szCs w:val="22"/>
          <w:lang w:val="en-GB"/>
        </w:rPr>
        <w:t xml:space="preserve">not yet completed within the reference period. </w:t>
      </w:r>
      <w:r w:rsidRPr="00791188">
        <w:rPr>
          <w:sz w:val="22"/>
          <w:szCs w:val="22"/>
          <w:lang w:val="en-GB"/>
        </w:rPr>
        <w:t xml:space="preserve">Only the </w:t>
      </w:r>
      <w:r w:rsidR="001A4F1E" w:rsidRPr="00791188">
        <w:rPr>
          <w:sz w:val="22"/>
          <w:szCs w:val="22"/>
          <w:lang w:val="en-GB"/>
        </w:rPr>
        <w:t xml:space="preserve">part </w:t>
      </w:r>
      <w:r w:rsidRPr="00791188">
        <w:rPr>
          <w:sz w:val="22"/>
          <w:szCs w:val="22"/>
          <w:lang w:val="en-GB"/>
        </w:rPr>
        <w:t xml:space="preserve">completed during the reference period will be taken into consideration. This </w:t>
      </w:r>
      <w:r w:rsidR="001A4F1E" w:rsidRPr="00791188">
        <w:rPr>
          <w:sz w:val="22"/>
          <w:szCs w:val="22"/>
          <w:lang w:val="en-GB"/>
        </w:rPr>
        <w:t xml:space="preserve">part </w:t>
      </w:r>
      <w:r w:rsidRPr="00791188">
        <w:rPr>
          <w:sz w:val="22"/>
          <w:szCs w:val="22"/>
          <w:lang w:val="en-GB"/>
        </w:rPr>
        <w:t>will have to be supported by documentary evidence (</w:t>
      </w:r>
      <w:bookmarkStart w:id="18" w:name="_Hlk169268107"/>
      <w:r w:rsidR="001A4F1E" w:rsidRPr="00791188">
        <w:rPr>
          <w:sz w:val="22"/>
          <w:szCs w:val="22"/>
          <w:lang w:val="en-GB"/>
        </w:rPr>
        <w:t xml:space="preserve">approval of report or deliverable, proof of payment, </w:t>
      </w:r>
      <w:bookmarkEnd w:id="18"/>
      <w:r w:rsidRPr="00791188">
        <w:rPr>
          <w:sz w:val="22"/>
          <w:szCs w:val="22"/>
          <w:lang w:val="en-GB"/>
        </w:rPr>
        <w:t>statement or certificate from the entity which awarded the contract) also detailing its value.</w:t>
      </w:r>
      <w:r w:rsidR="00960AD1" w:rsidRPr="00791188">
        <w:rPr>
          <w:sz w:val="22"/>
          <w:szCs w:val="22"/>
          <w:lang w:val="en-GB"/>
        </w:rPr>
        <w:t xml:space="preserv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r w:rsidR="001A4F1E" w:rsidRPr="00791188">
        <w:rPr>
          <w:sz w:val="22"/>
          <w:szCs w:val="22"/>
          <w:lang w:val="en-GB"/>
        </w:rPr>
        <w:t xml:space="preserve"> </w:t>
      </w:r>
    </w:p>
    <w:p w14:paraId="0D93DC06" w14:textId="76EE201E" w:rsidR="00791188" w:rsidRPr="00787A7E" w:rsidRDefault="00960AD1" w:rsidP="00787A7E">
      <w:pPr>
        <w:pStyle w:val="Blockquote"/>
        <w:tabs>
          <w:tab w:val="left" w:pos="284"/>
        </w:tabs>
        <w:ind w:right="26"/>
        <w:jc w:val="both"/>
        <w:rPr>
          <w:sz w:val="22"/>
          <w:szCs w:val="22"/>
          <w:lang w:val="en-GB"/>
        </w:rPr>
      </w:pPr>
      <w:r w:rsidRPr="00791188">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14:paraId="79DD914E" w14:textId="2B750F96" w:rsidR="00791188" w:rsidRPr="00791188" w:rsidRDefault="00791947" w:rsidP="00791188">
      <w:pPr>
        <w:ind w:firstLine="360"/>
        <w:rPr>
          <w:b/>
          <w:bCs/>
          <w:sz w:val="22"/>
          <w:szCs w:val="22"/>
        </w:rPr>
      </w:pPr>
      <w:r w:rsidRPr="00791188">
        <w:rPr>
          <w:b/>
          <w:bCs/>
          <w:sz w:val="22"/>
          <w:szCs w:val="22"/>
        </w:rPr>
        <w:t>General requirements</w:t>
      </w:r>
      <w:r w:rsidR="005033C7" w:rsidRPr="00791188">
        <w:rPr>
          <w:b/>
          <w:bCs/>
          <w:sz w:val="22"/>
          <w:szCs w:val="22"/>
        </w:rPr>
        <w:t xml:space="preserve"> (Key Experts)</w:t>
      </w:r>
    </w:p>
    <w:p w14:paraId="54E878C9" w14:textId="0C3C64CD" w:rsidR="005033C7" w:rsidRPr="004E57E6" w:rsidRDefault="005033C7" w:rsidP="00183CA7">
      <w:pPr>
        <w:pStyle w:val="ListParagraph"/>
        <w:widowControl/>
        <w:numPr>
          <w:ilvl w:val="0"/>
          <w:numId w:val="69"/>
        </w:numPr>
        <w:tabs>
          <w:tab w:val="left" w:pos="810"/>
        </w:tabs>
        <w:spacing w:before="0" w:after="0"/>
        <w:jc w:val="both"/>
        <w:rPr>
          <w:snapToGrid/>
          <w:sz w:val="22"/>
          <w:szCs w:val="22"/>
          <w:lang w:eastAsia="it-IT"/>
        </w:rPr>
      </w:pPr>
      <w:r w:rsidRPr="004E57E6">
        <w:rPr>
          <w:snapToGrid/>
          <w:sz w:val="22"/>
          <w:szCs w:val="22"/>
          <w:lang w:eastAsia="it-IT"/>
        </w:rPr>
        <w:t xml:space="preserve">University degree in communication, public relations, journalism, marketing, event management, social sciences or related fields; </w:t>
      </w:r>
    </w:p>
    <w:p w14:paraId="756E87B7" w14:textId="01AF5508" w:rsidR="005033C7" w:rsidRPr="004E57E6" w:rsidRDefault="005033C7" w:rsidP="00183CA7">
      <w:pPr>
        <w:pStyle w:val="ListParagraph"/>
        <w:widowControl/>
        <w:numPr>
          <w:ilvl w:val="0"/>
          <w:numId w:val="69"/>
        </w:numPr>
        <w:tabs>
          <w:tab w:val="left" w:pos="810"/>
        </w:tabs>
        <w:spacing w:before="0" w:after="0"/>
        <w:jc w:val="both"/>
        <w:rPr>
          <w:snapToGrid/>
          <w:sz w:val="22"/>
          <w:szCs w:val="22"/>
          <w:lang w:eastAsia="it-IT"/>
        </w:rPr>
      </w:pPr>
      <w:r w:rsidRPr="004E57E6">
        <w:rPr>
          <w:snapToGrid/>
          <w:sz w:val="22"/>
          <w:szCs w:val="22"/>
          <w:lang w:eastAsia="it-IT"/>
        </w:rPr>
        <w:t xml:space="preserve">Minimum </w:t>
      </w:r>
      <w:r w:rsidR="00183CA7">
        <w:rPr>
          <w:snapToGrid/>
          <w:sz w:val="22"/>
          <w:szCs w:val="22"/>
          <w:lang w:eastAsia="it-IT"/>
        </w:rPr>
        <w:t>5</w:t>
      </w:r>
      <w:r w:rsidRPr="004E57E6">
        <w:rPr>
          <w:snapToGrid/>
          <w:sz w:val="22"/>
          <w:szCs w:val="22"/>
          <w:lang w:eastAsia="it-IT"/>
        </w:rPr>
        <w:t xml:space="preserve"> years of professional experience in communication and/or event management; </w:t>
      </w:r>
    </w:p>
    <w:p w14:paraId="2C59695F" w14:textId="6BF5B84E" w:rsidR="005033C7" w:rsidRPr="004E57E6" w:rsidRDefault="005033C7" w:rsidP="00183CA7">
      <w:pPr>
        <w:pStyle w:val="ListParagraph"/>
        <w:widowControl/>
        <w:numPr>
          <w:ilvl w:val="0"/>
          <w:numId w:val="69"/>
        </w:numPr>
        <w:tabs>
          <w:tab w:val="left" w:pos="810"/>
        </w:tabs>
        <w:spacing w:before="0" w:after="0"/>
        <w:jc w:val="both"/>
        <w:rPr>
          <w:snapToGrid/>
          <w:sz w:val="22"/>
          <w:szCs w:val="22"/>
          <w:lang w:val="it-IT" w:eastAsia="it-IT"/>
        </w:rPr>
      </w:pPr>
      <w:r w:rsidRPr="004E57E6">
        <w:rPr>
          <w:snapToGrid/>
          <w:sz w:val="22"/>
          <w:szCs w:val="22"/>
          <w:lang w:val="it-IT" w:eastAsia="it-IT"/>
        </w:rPr>
        <w:t xml:space="preserve">Proven </w:t>
      </w:r>
      <w:proofErr w:type="spellStart"/>
      <w:r w:rsidRPr="004E57E6">
        <w:rPr>
          <w:snapToGrid/>
          <w:sz w:val="22"/>
          <w:szCs w:val="22"/>
          <w:lang w:val="it-IT" w:eastAsia="it-IT"/>
        </w:rPr>
        <w:t>experience</w:t>
      </w:r>
      <w:proofErr w:type="spellEnd"/>
      <w:r w:rsidRPr="004E57E6">
        <w:rPr>
          <w:snapToGrid/>
          <w:sz w:val="22"/>
          <w:szCs w:val="22"/>
          <w:lang w:val="it-IT" w:eastAsia="it-IT"/>
        </w:rPr>
        <w:t xml:space="preserve"> in: </w:t>
      </w:r>
    </w:p>
    <w:p w14:paraId="7D2C3EF2" w14:textId="329FC02C" w:rsidR="005033C7" w:rsidRPr="004E57E6" w:rsidRDefault="005033C7" w:rsidP="00183CA7">
      <w:pPr>
        <w:pStyle w:val="ListParagraph"/>
        <w:widowControl/>
        <w:numPr>
          <w:ilvl w:val="0"/>
          <w:numId w:val="66"/>
        </w:numPr>
        <w:tabs>
          <w:tab w:val="clear" w:pos="720"/>
          <w:tab w:val="num" w:pos="990"/>
          <w:tab w:val="left" w:pos="1080"/>
        </w:tabs>
        <w:spacing w:before="0" w:after="0"/>
        <w:ind w:firstLine="0"/>
        <w:jc w:val="both"/>
        <w:rPr>
          <w:snapToGrid/>
          <w:sz w:val="22"/>
          <w:szCs w:val="22"/>
          <w:lang w:eastAsia="it-IT"/>
        </w:rPr>
      </w:pPr>
      <w:proofErr w:type="spellStart"/>
      <w:r w:rsidRPr="004E57E6">
        <w:rPr>
          <w:snapToGrid/>
          <w:sz w:val="22"/>
          <w:szCs w:val="22"/>
          <w:lang w:eastAsia="it-IT"/>
        </w:rPr>
        <w:t>Organisation</w:t>
      </w:r>
      <w:proofErr w:type="spellEnd"/>
      <w:r w:rsidRPr="004E57E6">
        <w:rPr>
          <w:snapToGrid/>
          <w:sz w:val="22"/>
          <w:szCs w:val="22"/>
          <w:lang w:eastAsia="it-IT"/>
        </w:rPr>
        <w:t xml:space="preserve"> of institutional and multi-stakeholder events; </w:t>
      </w:r>
    </w:p>
    <w:p w14:paraId="2577B729" w14:textId="4A196D30" w:rsidR="005033C7" w:rsidRPr="004E57E6" w:rsidRDefault="005033C7" w:rsidP="00183CA7">
      <w:pPr>
        <w:pStyle w:val="ListParagraph"/>
        <w:widowControl/>
        <w:numPr>
          <w:ilvl w:val="0"/>
          <w:numId w:val="66"/>
        </w:numPr>
        <w:tabs>
          <w:tab w:val="clear" w:pos="720"/>
          <w:tab w:val="num" w:pos="990"/>
          <w:tab w:val="left" w:pos="1080"/>
        </w:tabs>
        <w:spacing w:before="0" w:after="0"/>
        <w:ind w:firstLine="0"/>
        <w:jc w:val="both"/>
        <w:rPr>
          <w:snapToGrid/>
          <w:sz w:val="22"/>
          <w:szCs w:val="22"/>
          <w:lang w:eastAsia="it-IT"/>
        </w:rPr>
      </w:pPr>
      <w:r w:rsidRPr="004E57E6">
        <w:rPr>
          <w:snapToGrid/>
          <w:sz w:val="22"/>
          <w:szCs w:val="22"/>
          <w:lang w:eastAsia="it-IT"/>
        </w:rPr>
        <w:t xml:space="preserve">Drafting communication materials (newsletters, press releases, social media); </w:t>
      </w:r>
    </w:p>
    <w:p w14:paraId="7CBA7370" w14:textId="68D9133A" w:rsidR="005033C7" w:rsidRPr="004E57E6" w:rsidRDefault="005033C7" w:rsidP="00183CA7">
      <w:pPr>
        <w:pStyle w:val="ListParagraph"/>
        <w:widowControl/>
        <w:numPr>
          <w:ilvl w:val="0"/>
          <w:numId w:val="69"/>
        </w:numPr>
        <w:spacing w:before="0" w:after="0"/>
        <w:jc w:val="both"/>
        <w:rPr>
          <w:snapToGrid/>
          <w:sz w:val="22"/>
          <w:szCs w:val="22"/>
          <w:lang w:eastAsia="it-IT"/>
        </w:rPr>
      </w:pPr>
      <w:r w:rsidRPr="004E57E6">
        <w:rPr>
          <w:snapToGrid/>
          <w:sz w:val="22"/>
          <w:szCs w:val="22"/>
          <w:lang w:eastAsia="it-IT"/>
        </w:rPr>
        <w:t xml:space="preserve">Experience with EU-funded projects and communication/visibility requirements (asset); </w:t>
      </w:r>
    </w:p>
    <w:p w14:paraId="17EB7DD6" w14:textId="78E392D7" w:rsidR="005033C7" w:rsidRPr="004E57E6" w:rsidRDefault="005033C7" w:rsidP="00183CA7">
      <w:pPr>
        <w:pStyle w:val="ListParagraph"/>
        <w:widowControl/>
        <w:numPr>
          <w:ilvl w:val="0"/>
          <w:numId w:val="69"/>
        </w:numPr>
        <w:spacing w:before="0" w:after="0"/>
        <w:jc w:val="both"/>
        <w:rPr>
          <w:snapToGrid/>
          <w:sz w:val="22"/>
          <w:szCs w:val="22"/>
          <w:lang w:eastAsia="it-IT"/>
        </w:rPr>
      </w:pPr>
      <w:r w:rsidRPr="004E57E6">
        <w:rPr>
          <w:snapToGrid/>
          <w:sz w:val="22"/>
          <w:szCs w:val="22"/>
          <w:lang w:eastAsia="it-IT"/>
        </w:rPr>
        <w:t xml:space="preserve">Excellent command of English; </w:t>
      </w:r>
    </w:p>
    <w:p w14:paraId="38154AD5" w14:textId="238CB949" w:rsidR="005033C7" w:rsidRPr="004E57E6" w:rsidRDefault="005033C7" w:rsidP="00183CA7">
      <w:pPr>
        <w:pStyle w:val="ListParagraph"/>
        <w:widowControl/>
        <w:numPr>
          <w:ilvl w:val="0"/>
          <w:numId w:val="69"/>
        </w:numPr>
        <w:spacing w:before="0" w:after="0"/>
        <w:jc w:val="both"/>
        <w:rPr>
          <w:sz w:val="22"/>
          <w:szCs w:val="22"/>
        </w:rPr>
      </w:pPr>
      <w:r w:rsidRPr="004E57E6">
        <w:rPr>
          <w:snapToGrid/>
          <w:sz w:val="22"/>
          <w:szCs w:val="22"/>
          <w:lang w:eastAsia="it-IT"/>
        </w:rPr>
        <w:t xml:space="preserve">Strong </w:t>
      </w:r>
      <w:proofErr w:type="spellStart"/>
      <w:r w:rsidRPr="004E57E6">
        <w:rPr>
          <w:snapToGrid/>
          <w:sz w:val="22"/>
          <w:szCs w:val="22"/>
          <w:lang w:eastAsia="it-IT"/>
        </w:rPr>
        <w:t>organisational</w:t>
      </w:r>
      <w:proofErr w:type="spellEnd"/>
      <w:r w:rsidRPr="004E57E6">
        <w:rPr>
          <w:snapToGrid/>
          <w:sz w:val="22"/>
          <w:szCs w:val="22"/>
          <w:lang w:eastAsia="it-IT"/>
        </w:rPr>
        <w:t xml:space="preserve"> and communication skills.</w:t>
      </w:r>
    </w:p>
    <w:p w14:paraId="42C3B2D7" w14:textId="1D3B94CB" w:rsidR="00791188" w:rsidRDefault="00791947" w:rsidP="00183CA7">
      <w:pPr>
        <w:pStyle w:val="ListParagraph"/>
        <w:widowControl/>
        <w:numPr>
          <w:ilvl w:val="0"/>
          <w:numId w:val="61"/>
        </w:numPr>
        <w:spacing w:before="0" w:after="0"/>
        <w:jc w:val="both"/>
        <w:rPr>
          <w:sz w:val="22"/>
          <w:szCs w:val="22"/>
        </w:rPr>
      </w:pPr>
      <w:r w:rsidRPr="00791188">
        <w:rPr>
          <w:sz w:val="22"/>
          <w:szCs w:val="22"/>
        </w:rPr>
        <w:t>Clean criminal record, as well as no disciplinary record related to failures in fulfilling previously assigned tasks</w:t>
      </w:r>
      <w:r w:rsidR="003E19BB" w:rsidRPr="00791188">
        <w:rPr>
          <w:sz w:val="22"/>
          <w:szCs w:val="22"/>
        </w:rPr>
        <w:t>;</w:t>
      </w:r>
    </w:p>
    <w:p w14:paraId="6D992CDC" w14:textId="77777777" w:rsidR="00787A7E" w:rsidRPr="00787A7E" w:rsidRDefault="00787A7E" w:rsidP="00787A7E">
      <w:pPr>
        <w:pStyle w:val="ListParagraph"/>
        <w:widowControl/>
        <w:spacing w:before="0" w:after="0"/>
        <w:jc w:val="both"/>
        <w:rPr>
          <w:sz w:val="22"/>
          <w:szCs w:val="22"/>
        </w:rPr>
      </w:pPr>
    </w:p>
    <w:p w14:paraId="0E912FC7" w14:textId="45AB6A2D" w:rsidR="00791188" w:rsidRPr="00791188" w:rsidRDefault="007F7CC0" w:rsidP="00791188">
      <w:pPr>
        <w:ind w:firstLine="360"/>
        <w:jc w:val="both"/>
        <w:rPr>
          <w:b/>
          <w:bCs/>
          <w:sz w:val="22"/>
          <w:szCs w:val="22"/>
        </w:rPr>
      </w:pPr>
      <w:r w:rsidRPr="00791188">
        <w:rPr>
          <w:b/>
          <w:bCs/>
          <w:sz w:val="22"/>
          <w:szCs w:val="22"/>
        </w:rPr>
        <w:t>Additional qualifications and professional experience to be considered as an asset</w:t>
      </w:r>
    </w:p>
    <w:p w14:paraId="428C0016"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Proven experience in the planning, organization, and management of institutional, multi-stakeholder, and public events, including conferences, workshops, exhibitions, ensuring high-quality delivery and stakeholder engagement;</w:t>
      </w:r>
    </w:p>
    <w:p w14:paraId="0FEC20D0"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Demonstrated experience in designing and implementing communication and dissemination strategies, including the preparation of communication plans, visibility actions, and integrated campaigns aligned with project or organizational objectives;</w:t>
      </w:r>
    </w:p>
    <w:p w14:paraId="70B396B7"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Proven expertise in developing communication materials, including newsletters, press releases, social media content, promotional materials, and digital communication tools, ensuring consistency of messaging and branding;</w:t>
      </w:r>
    </w:p>
    <w:p w14:paraId="34A9CB70"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Proven Experience in drafting communication materials, including newsletters, press releases, social media content and dissemination tools;</w:t>
      </w:r>
    </w:p>
    <w:p w14:paraId="70EE6352"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Experience in managing media relations and press activities, including press conferences;</w:t>
      </w:r>
    </w:p>
    <w:p w14:paraId="0465469D" w14:textId="77777777" w:rsidR="00791188" w:rsidRPr="00791188" w:rsidRDefault="00791188" w:rsidP="00791188">
      <w:pPr>
        <w:numPr>
          <w:ilvl w:val="0"/>
          <w:numId w:val="68"/>
        </w:numPr>
        <w:tabs>
          <w:tab w:val="num" w:pos="360"/>
        </w:tabs>
        <w:spacing w:before="0" w:after="0"/>
        <w:jc w:val="both"/>
        <w:outlineLvl w:val="0"/>
        <w:rPr>
          <w:sz w:val="22"/>
          <w:szCs w:val="22"/>
        </w:rPr>
      </w:pPr>
      <w:r w:rsidRPr="00791188">
        <w:rPr>
          <w:sz w:val="22"/>
          <w:szCs w:val="22"/>
        </w:rPr>
        <w:t>Experience in communication actions targeting young people or awareness-raising campaigns (strong asset).</w:t>
      </w:r>
    </w:p>
    <w:p w14:paraId="3C52B865" w14:textId="77777777" w:rsidR="00791188" w:rsidRPr="00791188" w:rsidRDefault="00791188" w:rsidP="00791188">
      <w:pPr>
        <w:numPr>
          <w:ilvl w:val="0"/>
          <w:numId w:val="67"/>
        </w:numPr>
        <w:tabs>
          <w:tab w:val="num" w:pos="360"/>
        </w:tabs>
        <w:spacing w:before="0" w:after="0"/>
        <w:jc w:val="both"/>
        <w:outlineLvl w:val="0"/>
        <w:rPr>
          <w:sz w:val="22"/>
          <w:szCs w:val="22"/>
        </w:rPr>
      </w:pPr>
      <w:r w:rsidRPr="00791188">
        <w:rPr>
          <w:sz w:val="22"/>
          <w:szCs w:val="22"/>
        </w:rPr>
        <w:t>Experience in Organization of institutional and multi-stakeholder events;</w:t>
      </w:r>
    </w:p>
    <w:p w14:paraId="4C78DFD8" w14:textId="77777777" w:rsidR="00791188" w:rsidRPr="00791188" w:rsidRDefault="00791188" w:rsidP="00791188">
      <w:pPr>
        <w:numPr>
          <w:ilvl w:val="0"/>
          <w:numId w:val="67"/>
        </w:numPr>
        <w:tabs>
          <w:tab w:val="num" w:pos="360"/>
        </w:tabs>
        <w:spacing w:before="0" w:after="0"/>
        <w:jc w:val="both"/>
        <w:outlineLvl w:val="0"/>
        <w:rPr>
          <w:sz w:val="22"/>
          <w:szCs w:val="22"/>
        </w:rPr>
      </w:pPr>
      <w:r w:rsidRPr="00791188">
        <w:rPr>
          <w:sz w:val="22"/>
          <w:szCs w:val="22"/>
        </w:rPr>
        <w:t>Experience in drafting newsletters, press releases and media content;</w:t>
      </w:r>
    </w:p>
    <w:p w14:paraId="32A01ECE" w14:textId="77777777" w:rsidR="00791188" w:rsidRPr="00791188" w:rsidRDefault="00791188" w:rsidP="00791188">
      <w:pPr>
        <w:numPr>
          <w:ilvl w:val="0"/>
          <w:numId w:val="67"/>
        </w:numPr>
        <w:tabs>
          <w:tab w:val="num" w:pos="360"/>
        </w:tabs>
        <w:spacing w:before="0" w:after="0"/>
        <w:jc w:val="both"/>
        <w:outlineLvl w:val="0"/>
        <w:rPr>
          <w:sz w:val="22"/>
          <w:szCs w:val="22"/>
        </w:rPr>
      </w:pPr>
      <w:r w:rsidRPr="00791188">
        <w:rPr>
          <w:sz w:val="22"/>
          <w:szCs w:val="22"/>
        </w:rPr>
        <w:t>Experience working with young audiences and awareness-raising campaigns (asset);</w:t>
      </w:r>
    </w:p>
    <w:p w14:paraId="4CE03F6B" w14:textId="77777777" w:rsidR="00791188" w:rsidRPr="00791188" w:rsidRDefault="00791188" w:rsidP="00791188">
      <w:pPr>
        <w:numPr>
          <w:ilvl w:val="0"/>
          <w:numId w:val="67"/>
        </w:numPr>
        <w:tabs>
          <w:tab w:val="num" w:pos="360"/>
        </w:tabs>
        <w:spacing w:before="0" w:after="0"/>
        <w:jc w:val="both"/>
        <w:outlineLvl w:val="0"/>
        <w:rPr>
          <w:sz w:val="22"/>
          <w:szCs w:val="22"/>
        </w:rPr>
      </w:pPr>
      <w:r w:rsidRPr="00791188">
        <w:rPr>
          <w:sz w:val="22"/>
          <w:szCs w:val="22"/>
        </w:rPr>
        <w:lastRenderedPageBreak/>
        <w:t xml:space="preserve">Familiarity with EU-funded projects and </w:t>
      </w:r>
      <w:proofErr w:type="spellStart"/>
      <w:r w:rsidRPr="00791188">
        <w:rPr>
          <w:sz w:val="22"/>
          <w:szCs w:val="22"/>
        </w:rPr>
        <w:t>Programme</w:t>
      </w:r>
      <w:proofErr w:type="spellEnd"/>
      <w:r w:rsidRPr="00791188">
        <w:rPr>
          <w:sz w:val="22"/>
          <w:szCs w:val="22"/>
        </w:rPr>
        <w:t xml:space="preserve"> communication and visibility requirements, including reporting standards, and compliance with visibility guidelines</w:t>
      </w:r>
    </w:p>
    <w:p w14:paraId="1B3C7D58" w14:textId="77777777" w:rsidR="00791188" w:rsidRPr="00791188" w:rsidRDefault="00791188" w:rsidP="00791188">
      <w:pPr>
        <w:tabs>
          <w:tab w:val="num" w:pos="360"/>
        </w:tabs>
        <w:spacing w:before="0" w:after="0"/>
        <w:ind w:left="720"/>
        <w:outlineLvl w:val="0"/>
        <w:rPr>
          <w:sz w:val="22"/>
          <w:szCs w:val="22"/>
        </w:rPr>
      </w:pPr>
    </w:p>
    <w:p w14:paraId="36FE5E2E" w14:textId="1F843953" w:rsidR="006F5FD0" w:rsidRPr="00791188" w:rsidRDefault="00994EA3" w:rsidP="00791188">
      <w:pPr>
        <w:ind w:left="360"/>
        <w:outlineLvl w:val="0"/>
        <w:rPr>
          <w:sz w:val="22"/>
          <w:szCs w:val="22"/>
        </w:rPr>
      </w:pPr>
      <w:r w:rsidRPr="00791188">
        <w:rPr>
          <w:rStyle w:val="Strong"/>
          <w:sz w:val="22"/>
          <w:szCs w:val="22"/>
          <w:lang w:val="en-GB"/>
        </w:rPr>
        <w:t>17</w:t>
      </w:r>
      <w:r w:rsidR="006F5FD0" w:rsidRPr="00791188">
        <w:rPr>
          <w:rStyle w:val="Strong"/>
          <w:sz w:val="22"/>
          <w:szCs w:val="22"/>
          <w:lang w:val="en-GB"/>
        </w:rPr>
        <w:t xml:space="preserve">. </w:t>
      </w:r>
      <w:r w:rsidR="00A74EDE" w:rsidRPr="00791188">
        <w:rPr>
          <w:rStyle w:val="Strong"/>
          <w:sz w:val="22"/>
          <w:szCs w:val="22"/>
          <w:lang w:val="en-GB"/>
        </w:rPr>
        <w:tab/>
      </w:r>
      <w:r w:rsidR="006F5FD0" w:rsidRPr="00791188">
        <w:rPr>
          <w:rStyle w:val="Strong"/>
          <w:sz w:val="22"/>
          <w:szCs w:val="22"/>
          <w:lang w:val="en-GB"/>
        </w:rPr>
        <w:t>Award criteria</w:t>
      </w:r>
    </w:p>
    <w:p w14:paraId="576FDB42" w14:textId="40FB636D" w:rsidR="006F5FD0" w:rsidRDefault="00F33539" w:rsidP="001A6777">
      <w:pPr>
        <w:pStyle w:val="Blockquote"/>
        <w:ind w:right="1"/>
        <w:jc w:val="both"/>
        <w:rPr>
          <w:sz w:val="22"/>
          <w:szCs w:val="22"/>
          <w:lang w:val="en-GB"/>
        </w:rPr>
      </w:pPr>
      <w:r w:rsidRPr="00791188">
        <w:rPr>
          <w:sz w:val="22"/>
          <w:szCs w:val="22"/>
          <w:lang w:val="en-GB"/>
        </w:rPr>
        <w:t>Best</w:t>
      </w:r>
      <w:r w:rsidR="00060001" w:rsidRPr="00791188">
        <w:rPr>
          <w:sz w:val="22"/>
          <w:szCs w:val="22"/>
          <w:lang w:val="en-GB"/>
        </w:rPr>
        <w:t xml:space="preserve"> price-quality </w:t>
      </w:r>
      <w:r w:rsidRPr="00791188">
        <w:rPr>
          <w:sz w:val="22"/>
          <w:szCs w:val="22"/>
          <w:lang w:val="en-GB"/>
        </w:rPr>
        <w:t>ratio.</w:t>
      </w:r>
    </w:p>
    <w:p w14:paraId="793B56EE" w14:textId="301CCAD8" w:rsidR="006F5FD0" w:rsidRPr="00791188" w:rsidRDefault="006F5FD0" w:rsidP="001A6777">
      <w:pPr>
        <w:keepNext/>
        <w:keepLines/>
        <w:widowControl/>
        <w:rPr>
          <w:sz w:val="22"/>
          <w:szCs w:val="22"/>
          <w:lang w:val="en-GB"/>
        </w:rPr>
      </w:pPr>
    </w:p>
    <w:p w14:paraId="7482CE23" w14:textId="42B3CFC0" w:rsidR="006F5FD0" w:rsidRPr="00791188" w:rsidRDefault="005C7210" w:rsidP="001A6777">
      <w:pPr>
        <w:keepNext/>
        <w:keepLines/>
        <w:widowControl/>
        <w:spacing w:after="240"/>
        <w:jc w:val="center"/>
        <w:rPr>
          <w:sz w:val="22"/>
          <w:szCs w:val="22"/>
          <w:lang w:val="en-GB"/>
        </w:rPr>
      </w:pPr>
      <w:r w:rsidRPr="00791188">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5DB34D92">
                <wp:simplePos x="0" y="0"/>
                <wp:positionH relativeFrom="column">
                  <wp:posOffset>19050</wp:posOffset>
                </wp:positionH>
                <wp:positionV relativeFrom="paragraph">
                  <wp:posOffset>-80645</wp:posOffset>
                </wp:positionV>
                <wp:extent cx="5943600" cy="635"/>
                <wp:effectExtent l="0" t="0" r="0" b="0"/>
                <wp:wrapNone/>
                <wp:docPr id="695718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93A1"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" o:allowincell="f" strokecolor="#d4d4d4" strokeweight="1.75pt">
                <v:shadow on="t" offset="0,-1pt"/>
              </v:line>
            </w:pict>
          </mc:Fallback>
        </mc:AlternateContent>
      </w:r>
      <w:r w:rsidR="00994EA3" w:rsidRPr="00791188">
        <w:rPr>
          <w:rStyle w:val="Strong"/>
          <w:sz w:val="22"/>
          <w:szCs w:val="22"/>
          <w:lang w:val="en-GB"/>
        </w:rPr>
        <w:t>TENDERING</w:t>
      </w:r>
    </w:p>
    <w:p w14:paraId="592B0149" w14:textId="77777777" w:rsidR="006F5FD0" w:rsidRPr="00791188" w:rsidRDefault="00994EA3" w:rsidP="001A6777">
      <w:pPr>
        <w:keepNext/>
        <w:keepLines/>
        <w:widowControl/>
        <w:ind w:left="426" w:hanging="426"/>
        <w:outlineLvl w:val="0"/>
        <w:rPr>
          <w:rStyle w:val="Strong"/>
          <w:sz w:val="22"/>
          <w:szCs w:val="22"/>
        </w:rPr>
      </w:pPr>
      <w:r w:rsidRPr="00791188">
        <w:rPr>
          <w:rStyle w:val="Strong"/>
          <w:sz w:val="22"/>
          <w:szCs w:val="22"/>
          <w:lang w:val="en-GB"/>
        </w:rPr>
        <w:t>18</w:t>
      </w:r>
      <w:r w:rsidR="006F5FD0" w:rsidRPr="00791188">
        <w:rPr>
          <w:rStyle w:val="Strong"/>
          <w:sz w:val="22"/>
          <w:szCs w:val="22"/>
          <w:lang w:val="en-GB"/>
        </w:rPr>
        <w:t xml:space="preserve">. </w:t>
      </w:r>
      <w:r w:rsidR="00584BF4" w:rsidRPr="00791188">
        <w:rPr>
          <w:rStyle w:val="Strong"/>
          <w:sz w:val="22"/>
          <w:szCs w:val="22"/>
          <w:lang w:val="en-GB"/>
        </w:rPr>
        <w:tab/>
      </w:r>
      <w:r w:rsidR="006F5FD0" w:rsidRPr="00791188">
        <w:rPr>
          <w:rStyle w:val="Strong"/>
          <w:sz w:val="22"/>
          <w:szCs w:val="22"/>
          <w:lang w:val="en-GB"/>
        </w:rPr>
        <w:t xml:space="preserve">Deadline for </w:t>
      </w:r>
      <w:r w:rsidR="0013314C" w:rsidRPr="00791188">
        <w:rPr>
          <w:rStyle w:val="Strong"/>
          <w:sz w:val="22"/>
          <w:szCs w:val="22"/>
          <w:lang w:val="en-GB"/>
        </w:rPr>
        <w:t xml:space="preserve">submission </w:t>
      </w:r>
      <w:r w:rsidR="006F5FD0" w:rsidRPr="00791188">
        <w:rPr>
          <w:rStyle w:val="Strong"/>
          <w:sz w:val="22"/>
          <w:szCs w:val="22"/>
          <w:lang w:val="en-GB"/>
        </w:rPr>
        <w:t xml:space="preserve">of </w:t>
      </w:r>
      <w:r w:rsidRPr="00791188">
        <w:rPr>
          <w:rStyle w:val="Strong"/>
          <w:sz w:val="22"/>
          <w:szCs w:val="22"/>
          <w:lang w:val="en-GB"/>
        </w:rPr>
        <w:t>tenders</w:t>
      </w:r>
    </w:p>
    <w:p w14:paraId="61DD2F00" w14:textId="07222EC2" w:rsidR="006F5FD0" w:rsidRPr="00791188" w:rsidRDefault="00994EA3" w:rsidP="001A6777">
      <w:pPr>
        <w:pStyle w:val="Blockquote"/>
        <w:keepNext/>
        <w:keepLines/>
        <w:widowControl/>
        <w:ind w:left="0"/>
        <w:jc w:val="both"/>
        <w:rPr>
          <w:i/>
          <w:sz w:val="22"/>
          <w:szCs w:val="22"/>
          <w:lang w:val="en-GB"/>
        </w:rPr>
      </w:pPr>
      <w:r w:rsidRPr="00791188">
        <w:rPr>
          <w:rStyle w:val="Emphasis"/>
          <w:i w:val="0"/>
          <w:sz w:val="22"/>
          <w:szCs w:val="22"/>
          <w:lang w:val="en-GB"/>
        </w:rPr>
        <w:t xml:space="preserve">The deadline for </w:t>
      </w:r>
      <w:r w:rsidR="0013314C" w:rsidRPr="00791188">
        <w:rPr>
          <w:rStyle w:val="Emphasis"/>
          <w:i w:val="0"/>
          <w:sz w:val="22"/>
          <w:szCs w:val="22"/>
          <w:lang w:val="en-GB"/>
        </w:rPr>
        <w:t xml:space="preserve">submission </w:t>
      </w:r>
      <w:r w:rsidRPr="00791188">
        <w:rPr>
          <w:rStyle w:val="Emphasis"/>
          <w:i w:val="0"/>
          <w:sz w:val="22"/>
          <w:szCs w:val="22"/>
          <w:lang w:val="en-GB"/>
        </w:rPr>
        <w:t xml:space="preserve">of tenders is specified in point 8 of the </w:t>
      </w:r>
      <w:r w:rsidR="00881C2D" w:rsidRPr="00791188">
        <w:rPr>
          <w:rStyle w:val="Emphasis"/>
          <w:i w:val="0"/>
          <w:sz w:val="22"/>
          <w:szCs w:val="22"/>
          <w:lang w:val="en-GB"/>
        </w:rPr>
        <w:t>i</w:t>
      </w:r>
      <w:r w:rsidRPr="00791188">
        <w:rPr>
          <w:rStyle w:val="Emphasis"/>
          <w:i w:val="0"/>
          <w:sz w:val="22"/>
          <w:szCs w:val="22"/>
          <w:lang w:val="en-GB"/>
        </w:rPr>
        <w:t xml:space="preserve">nstruction to </w:t>
      </w:r>
      <w:r w:rsidR="00881C2D" w:rsidRPr="00791188">
        <w:rPr>
          <w:rStyle w:val="Emphasis"/>
          <w:i w:val="0"/>
          <w:sz w:val="22"/>
          <w:szCs w:val="22"/>
          <w:lang w:val="en-GB"/>
        </w:rPr>
        <w:t>t</w:t>
      </w:r>
      <w:r w:rsidRPr="00791188">
        <w:rPr>
          <w:rStyle w:val="Emphasis"/>
          <w:i w:val="0"/>
          <w:sz w:val="22"/>
          <w:szCs w:val="22"/>
          <w:lang w:val="en-GB"/>
        </w:rPr>
        <w:t>enderers.</w:t>
      </w:r>
    </w:p>
    <w:p w14:paraId="7D60F8E6" w14:textId="77777777" w:rsidR="006F5FD0" w:rsidRPr="00791188" w:rsidRDefault="00994EA3" w:rsidP="001A6777">
      <w:pPr>
        <w:ind w:left="426" w:hanging="426"/>
        <w:outlineLvl w:val="0"/>
        <w:rPr>
          <w:rStyle w:val="Strong"/>
          <w:sz w:val="22"/>
          <w:szCs w:val="22"/>
        </w:rPr>
      </w:pPr>
      <w:r w:rsidRPr="00791188">
        <w:rPr>
          <w:rStyle w:val="Strong"/>
          <w:sz w:val="22"/>
          <w:szCs w:val="22"/>
          <w:lang w:val="en-GB"/>
        </w:rPr>
        <w:t>19</w:t>
      </w:r>
      <w:r w:rsidR="006F5FD0" w:rsidRPr="00791188">
        <w:rPr>
          <w:rStyle w:val="Strong"/>
          <w:sz w:val="22"/>
          <w:szCs w:val="22"/>
          <w:lang w:val="en-GB"/>
        </w:rPr>
        <w:t xml:space="preserve">. </w:t>
      </w:r>
      <w:r w:rsidR="00584BF4" w:rsidRPr="00791188">
        <w:rPr>
          <w:rStyle w:val="Strong"/>
          <w:sz w:val="22"/>
          <w:szCs w:val="22"/>
          <w:lang w:val="en-GB"/>
        </w:rPr>
        <w:tab/>
      </w:r>
      <w:r w:rsidRPr="00791188">
        <w:rPr>
          <w:rStyle w:val="Strong"/>
          <w:sz w:val="22"/>
          <w:szCs w:val="22"/>
          <w:lang w:val="en-GB"/>
        </w:rPr>
        <w:t xml:space="preserve">Tender </w:t>
      </w:r>
      <w:r w:rsidR="006F5FD0" w:rsidRPr="00791188">
        <w:rPr>
          <w:rStyle w:val="Strong"/>
          <w:sz w:val="22"/>
          <w:szCs w:val="22"/>
          <w:lang w:val="en-GB"/>
        </w:rPr>
        <w:t>format and details to be provided</w:t>
      </w:r>
    </w:p>
    <w:p w14:paraId="63A7C86E" w14:textId="2BEAB2A9" w:rsidR="00A74EDE" w:rsidRPr="00791188" w:rsidRDefault="00960AD1" w:rsidP="001947C1">
      <w:pPr>
        <w:pStyle w:val="Blockquote"/>
        <w:spacing w:after="0"/>
        <w:ind w:left="0" w:right="28"/>
        <w:jc w:val="both"/>
        <w:rPr>
          <w:sz w:val="22"/>
          <w:szCs w:val="22"/>
          <w:lang w:val="en-GB"/>
        </w:rPr>
      </w:pPr>
      <w:r w:rsidRPr="00791188">
        <w:rPr>
          <w:rStyle w:val="Strong"/>
          <w:b w:val="0"/>
          <w:sz w:val="22"/>
          <w:szCs w:val="22"/>
          <w:lang w:val="en-GB"/>
        </w:rPr>
        <w:t>Tenders must be submitted using the standard tender form, provided in the Tender Dossier, the format and instructions of which must be strictly observed</w:t>
      </w:r>
      <w:r w:rsidR="009B06B5" w:rsidRPr="00791188">
        <w:rPr>
          <w:sz w:val="22"/>
          <w:szCs w:val="22"/>
          <w:lang w:val="en-GB"/>
        </w:rPr>
        <w:t xml:space="preserve">. The </w:t>
      </w:r>
      <w:r w:rsidR="00994EA3" w:rsidRPr="00791188">
        <w:rPr>
          <w:sz w:val="22"/>
          <w:szCs w:val="22"/>
          <w:lang w:val="en-GB"/>
        </w:rPr>
        <w:t>tender</w:t>
      </w:r>
      <w:r w:rsidR="009B06B5" w:rsidRPr="00791188">
        <w:rPr>
          <w:sz w:val="22"/>
          <w:szCs w:val="22"/>
          <w:lang w:val="en-GB"/>
        </w:rPr>
        <w:t xml:space="preserve"> form is </w:t>
      </w:r>
      <w:r w:rsidR="006F5FD0" w:rsidRPr="00791188">
        <w:rPr>
          <w:sz w:val="22"/>
          <w:szCs w:val="22"/>
          <w:lang w:val="en-GB"/>
        </w:rPr>
        <w:t xml:space="preserve">available from the following </w:t>
      </w:r>
      <w:r w:rsidR="00881C2D" w:rsidRPr="00791188">
        <w:rPr>
          <w:sz w:val="22"/>
          <w:szCs w:val="22"/>
          <w:lang w:val="en-GB"/>
        </w:rPr>
        <w:t>i</w:t>
      </w:r>
      <w:r w:rsidR="006F5FD0" w:rsidRPr="00791188">
        <w:rPr>
          <w:sz w:val="22"/>
          <w:szCs w:val="22"/>
          <w:lang w:val="en-GB"/>
        </w:rPr>
        <w:t>nternet address:</w:t>
      </w:r>
    </w:p>
    <w:p w14:paraId="177AD528" w14:textId="77777777" w:rsidR="004D5EDB" w:rsidRPr="00791188" w:rsidRDefault="004D5EDB" w:rsidP="001947C1">
      <w:pPr>
        <w:pStyle w:val="Blockquote"/>
        <w:ind w:left="0" w:right="26"/>
        <w:jc w:val="both"/>
        <w:rPr>
          <w:sz w:val="22"/>
          <w:szCs w:val="22"/>
          <w:lang w:val="en-GB"/>
        </w:rPr>
      </w:pPr>
      <w:r w:rsidRPr="00791188">
        <w:rPr>
          <w:sz w:val="22"/>
          <w:szCs w:val="22"/>
          <w:lang w:val="en-GB"/>
        </w:rPr>
        <w:t>The tender must be accompanied by a declaration o</w:t>
      </w:r>
      <w:r w:rsidR="00980AEA" w:rsidRPr="00791188">
        <w:rPr>
          <w:sz w:val="22"/>
          <w:szCs w:val="22"/>
          <w:lang w:val="en-GB"/>
        </w:rPr>
        <w:t>n</w:t>
      </w:r>
      <w:r w:rsidRPr="00791188">
        <w:rPr>
          <w:sz w:val="22"/>
          <w:szCs w:val="22"/>
          <w:lang w:val="en-GB"/>
        </w:rPr>
        <w:t xml:space="preserve"> honour on exclusion and selection criteria using the template available from the following Internet address:</w:t>
      </w:r>
    </w:p>
    <w:p w14:paraId="5E502450" w14:textId="114119D4" w:rsidR="004D5EDB" w:rsidRPr="00791188" w:rsidRDefault="00323016" w:rsidP="001947C1">
      <w:pPr>
        <w:pStyle w:val="Blockquote"/>
        <w:ind w:left="0" w:right="26"/>
        <w:jc w:val="both"/>
        <w:rPr>
          <w:sz w:val="22"/>
          <w:szCs w:val="22"/>
          <w:lang w:val="en-GB"/>
        </w:rPr>
      </w:pPr>
      <w:hyperlink r:id="rId8" w:anchor="Annexes-AnnexesA(Ch.2):General" w:history="1">
        <w:r w:rsidRPr="00791188">
          <w:rPr>
            <w:rStyle w:val="Hyperlink"/>
            <w:sz w:val="22"/>
            <w:szCs w:val="22"/>
          </w:rPr>
          <w:t>https://wikis.ec.europa.eu/display/ExactExternalWiki/Annexes#Annexes-AnnexesA(Ch.2):General</w:t>
        </w:r>
      </w:hyperlink>
      <w:r w:rsidRPr="00791188">
        <w:rPr>
          <w:sz w:val="22"/>
          <w:szCs w:val="22"/>
        </w:rPr>
        <w:t xml:space="preserve"> </w:t>
      </w:r>
    </w:p>
    <w:p w14:paraId="438E0786" w14:textId="77777777" w:rsidR="006F5FD0" w:rsidRPr="00791188" w:rsidRDefault="006F5FD0" w:rsidP="001947C1">
      <w:pPr>
        <w:pStyle w:val="Blockquote"/>
        <w:ind w:left="0" w:right="26"/>
        <w:jc w:val="both"/>
        <w:rPr>
          <w:sz w:val="22"/>
          <w:szCs w:val="22"/>
          <w:lang w:val="en-GB"/>
        </w:rPr>
      </w:pPr>
      <w:r w:rsidRPr="00791188">
        <w:rPr>
          <w:sz w:val="22"/>
          <w:szCs w:val="22"/>
          <w:lang w:val="en-GB"/>
        </w:rPr>
        <w:t>Any additional documentation (brochure, letter, etc</w:t>
      </w:r>
      <w:r w:rsidR="00235A71" w:rsidRPr="00791188">
        <w:rPr>
          <w:sz w:val="22"/>
          <w:szCs w:val="22"/>
          <w:lang w:val="en-GB"/>
        </w:rPr>
        <w:t>.</w:t>
      </w:r>
      <w:r w:rsidRPr="00791188">
        <w:rPr>
          <w:sz w:val="22"/>
          <w:szCs w:val="22"/>
          <w:lang w:val="en-GB"/>
        </w:rPr>
        <w:t xml:space="preserve">) sent with a </w:t>
      </w:r>
      <w:r w:rsidR="004D5EDB" w:rsidRPr="00791188">
        <w:rPr>
          <w:sz w:val="22"/>
          <w:szCs w:val="22"/>
          <w:lang w:val="en-GB"/>
        </w:rPr>
        <w:t>tender</w:t>
      </w:r>
      <w:r w:rsidRPr="00791188">
        <w:rPr>
          <w:sz w:val="22"/>
          <w:szCs w:val="22"/>
          <w:lang w:val="en-GB"/>
        </w:rPr>
        <w:t xml:space="preserve"> will not be taken into consideration.</w:t>
      </w:r>
    </w:p>
    <w:p w14:paraId="3AC38030" w14:textId="77777777" w:rsidR="006F5FD0" w:rsidRPr="00791188" w:rsidRDefault="006F5FD0" w:rsidP="001A6777">
      <w:pPr>
        <w:keepNext/>
        <w:keepLines/>
        <w:widowControl/>
        <w:ind w:left="426" w:hanging="426"/>
        <w:outlineLvl w:val="0"/>
        <w:rPr>
          <w:rStyle w:val="Strong"/>
          <w:sz w:val="22"/>
          <w:szCs w:val="22"/>
        </w:rPr>
      </w:pPr>
      <w:r w:rsidRPr="00791188">
        <w:rPr>
          <w:rStyle w:val="Strong"/>
          <w:sz w:val="22"/>
          <w:szCs w:val="22"/>
          <w:lang w:val="en-GB"/>
        </w:rPr>
        <w:t>2</w:t>
      </w:r>
      <w:r w:rsidR="006714ED" w:rsidRPr="00791188">
        <w:rPr>
          <w:rStyle w:val="Strong"/>
          <w:sz w:val="22"/>
          <w:szCs w:val="22"/>
          <w:lang w:val="en-GB"/>
        </w:rPr>
        <w:t>0</w:t>
      </w:r>
      <w:r w:rsidRPr="00791188">
        <w:rPr>
          <w:rStyle w:val="Strong"/>
          <w:sz w:val="22"/>
          <w:szCs w:val="22"/>
          <w:lang w:val="en-GB"/>
        </w:rPr>
        <w:t xml:space="preserve">. </w:t>
      </w:r>
      <w:r w:rsidR="00584BF4" w:rsidRPr="00791188">
        <w:rPr>
          <w:rStyle w:val="Strong"/>
          <w:sz w:val="22"/>
          <w:szCs w:val="22"/>
          <w:lang w:val="en-GB"/>
        </w:rPr>
        <w:tab/>
      </w:r>
      <w:r w:rsidRPr="00791188">
        <w:rPr>
          <w:rStyle w:val="Strong"/>
          <w:sz w:val="22"/>
          <w:szCs w:val="22"/>
          <w:lang w:val="en-GB"/>
        </w:rPr>
        <w:t xml:space="preserve">How </w:t>
      </w:r>
      <w:r w:rsidR="006714ED" w:rsidRPr="00791188">
        <w:rPr>
          <w:rStyle w:val="Strong"/>
          <w:sz w:val="22"/>
          <w:szCs w:val="22"/>
          <w:lang w:val="en-GB"/>
        </w:rPr>
        <w:t>tenders</w:t>
      </w:r>
      <w:r w:rsidRPr="00791188">
        <w:rPr>
          <w:rStyle w:val="Strong"/>
          <w:sz w:val="22"/>
          <w:szCs w:val="22"/>
          <w:lang w:val="en-GB"/>
        </w:rPr>
        <w:t xml:space="preserve"> may be submitted</w:t>
      </w:r>
    </w:p>
    <w:p w14:paraId="7919897A" w14:textId="77777777" w:rsidR="006F5FD0" w:rsidRPr="00791188" w:rsidRDefault="006714ED" w:rsidP="001A6777">
      <w:pPr>
        <w:pStyle w:val="Blockquote"/>
        <w:ind w:left="0" w:right="26"/>
        <w:jc w:val="both"/>
        <w:rPr>
          <w:sz w:val="22"/>
          <w:szCs w:val="22"/>
          <w:lang w:val="en-GB"/>
        </w:rPr>
      </w:pPr>
      <w:r w:rsidRPr="00791188">
        <w:rPr>
          <w:sz w:val="22"/>
          <w:szCs w:val="22"/>
          <w:lang w:val="en-GB"/>
        </w:rPr>
        <w:t>Tenders</w:t>
      </w:r>
      <w:r w:rsidR="006F5FD0" w:rsidRPr="00791188">
        <w:rPr>
          <w:sz w:val="22"/>
          <w:szCs w:val="22"/>
          <w:lang w:val="en-GB"/>
        </w:rPr>
        <w:t xml:space="preserve"> must be submitted in English exclusively to the </w:t>
      </w:r>
      <w:r w:rsidR="00D33DD9" w:rsidRPr="00791188">
        <w:rPr>
          <w:sz w:val="22"/>
          <w:szCs w:val="22"/>
          <w:lang w:val="en-GB"/>
        </w:rPr>
        <w:t>c</w:t>
      </w:r>
      <w:r w:rsidR="006F5FD0" w:rsidRPr="00791188">
        <w:rPr>
          <w:sz w:val="22"/>
          <w:szCs w:val="22"/>
          <w:lang w:val="en-GB"/>
        </w:rPr>
        <w:t xml:space="preserve">ontracting </w:t>
      </w:r>
      <w:r w:rsidR="00D33DD9" w:rsidRPr="00791188">
        <w:rPr>
          <w:sz w:val="22"/>
          <w:szCs w:val="22"/>
          <w:lang w:val="en-GB"/>
        </w:rPr>
        <w:t>a</w:t>
      </w:r>
      <w:r w:rsidR="006F5FD0" w:rsidRPr="00791188">
        <w:rPr>
          <w:sz w:val="22"/>
          <w:szCs w:val="22"/>
          <w:lang w:val="en-GB"/>
        </w:rPr>
        <w:t>uthority</w:t>
      </w:r>
      <w:r w:rsidRPr="00791188">
        <w:rPr>
          <w:sz w:val="22"/>
          <w:szCs w:val="22"/>
          <w:lang w:val="en-GB"/>
        </w:rPr>
        <w:t xml:space="preserve">, using the means specified in point 8 of the </w:t>
      </w:r>
      <w:r w:rsidR="00881C2D" w:rsidRPr="00791188">
        <w:rPr>
          <w:sz w:val="22"/>
          <w:szCs w:val="22"/>
          <w:lang w:val="en-GB"/>
        </w:rPr>
        <w:t>i</w:t>
      </w:r>
      <w:r w:rsidRPr="00791188">
        <w:rPr>
          <w:sz w:val="22"/>
          <w:szCs w:val="22"/>
          <w:lang w:val="en-GB"/>
        </w:rPr>
        <w:t xml:space="preserve">nstructions to </w:t>
      </w:r>
      <w:r w:rsidR="00881C2D" w:rsidRPr="00791188">
        <w:rPr>
          <w:sz w:val="22"/>
          <w:szCs w:val="22"/>
          <w:lang w:val="en-GB"/>
        </w:rPr>
        <w:t>t</w:t>
      </w:r>
      <w:r w:rsidRPr="00791188">
        <w:rPr>
          <w:sz w:val="22"/>
          <w:szCs w:val="22"/>
          <w:lang w:val="en-GB"/>
        </w:rPr>
        <w:t xml:space="preserve">enderers. </w:t>
      </w:r>
      <w:r w:rsidR="009B06B5" w:rsidRPr="00791188">
        <w:rPr>
          <w:sz w:val="22"/>
          <w:szCs w:val="22"/>
          <w:lang w:val="en-GB"/>
        </w:rPr>
        <w:t xml:space="preserve"> </w:t>
      </w:r>
    </w:p>
    <w:p w14:paraId="63BBF791" w14:textId="77777777" w:rsidR="00EF03C9" w:rsidRPr="00791188" w:rsidRDefault="006714ED" w:rsidP="001A6777">
      <w:pPr>
        <w:pStyle w:val="Blockquote"/>
        <w:ind w:left="0" w:right="26"/>
        <w:jc w:val="both"/>
        <w:rPr>
          <w:rStyle w:val="Strong"/>
          <w:b w:val="0"/>
          <w:sz w:val="22"/>
          <w:szCs w:val="22"/>
          <w:lang w:val="en-GB"/>
        </w:rPr>
      </w:pPr>
      <w:r w:rsidRPr="00791188">
        <w:rPr>
          <w:rStyle w:val="Strong"/>
          <w:b w:val="0"/>
          <w:sz w:val="22"/>
          <w:szCs w:val="22"/>
          <w:lang w:val="en-GB"/>
        </w:rPr>
        <w:t>Tenders</w:t>
      </w:r>
      <w:r w:rsidR="006F5FD0" w:rsidRPr="00791188">
        <w:rPr>
          <w:rStyle w:val="Strong"/>
          <w:b w:val="0"/>
          <w:sz w:val="22"/>
          <w:szCs w:val="22"/>
          <w:lang w:val="en-GB"/>
        </w:rPr>
        <w:t xml:space="preserve"> submitted by any other means will not be considered.</w:t>
      </w:r>
    </w:p>
    <w:p w14:paraId="3D156565" w14:textId="4EDBF57B" w:rsidR="00502BBF" w:rsidRPr="00791188" w:rsidRDefault="00502BBF" w:rsidP="001A6777">
      <w:pPr>
        <w:pStyle w:val="Blockquote"/>
        <w:ind w:left="0" w:right="26"/>
        <w:jc w:val="both"/>
        <w:rPr>
          <w:rStyle w:val="Strong"/>
          <w:b w:val="0"/>
          <w:sz w:val="22"/>
          <w:szCs w:val="22"/>
          <w:lang w:val="en-GB"/>
        </w:rPr>
      </w:pPr>
      <w:r w:rsidRPr="00791188">
        <w:rPr>
          <w:sz w:val="22"/>
          <w:szCs w:val="22"/>
          <w:lang w:val="en-GB"/>
        </w:rPr>
        <w:t>By submitting a tender</w:t>
      </w:r>
      <w:r w:rsidR="001A4F1E" w:rsidRPr="00791188">
        <w:rPr>
          <w:sz w:val="22"/>
          <w:szCs w:val="22"/>
          <w:lang w:val="en-GB"/>
        </w:rPr>
        <w:t>,</w:t>
      </w:r>
      <w:r w:rsidRPr="00791188">
        <w:rPr>
          <w:sz w:val="22"/>
          <w:szCs w:val="22"/>
          <w:lang w:val="en-GB"/>
        </w:rPr>
        <w:t xml:space="preserve"> tenderers accept to receive notification of the outcome of the procedure by electronic means.</w:t>
      </w:r>
    </w:p>
    <w:p w14:paraId="78DFA6DC" w14:textId="77777777" w:rsidR="003262FC" w:rsidRPr="00791188" w:rsidRDefault="003262FC" w:rsidP="001A6777">
      <w:pPr>
        <w:keepNext/>
        <w:keepLines/>
        <w:widowControl/>
        <w:ind w:left="426" w:hanging="426"/>
        <w:outlineLvl w:val="0"/>
        <w:rPr>
          <w:rStyle w:val="Strong"/>
          <w:sz w:val="22"/>
          <w:szCs w:val="22"/>
        </w:rPr>
      </w:pPr>
      <w:r w:rsidRPr="00791188">
        <w:rPr>
          <w:rStyle w:val="Strong"/>
          <w:sz w:val="22"/>
          <w:szCs w:val="22"/>
          <w:lang w:val="en-GB"/>
        </w:rPr>
        <w:t>2</w:t>
      </w:r>
      <w:r w:rsidR="006714ED" w:rsidRPr="00791188">
        <w:rPr>
          <w:rStyle w:val="Strong"/>
          <w:sz w:val="22"/>
          <w:szCs w:val="22"/>
          <w:lang w:val="en-GB"/>
        </w:rPr>
        <w:t>1</w:t>
      </w:r>
      <w:r w:rsidRPr="00791188">
        <w:rPr>
          <w:rStyle w:val="Strong"/>
          <w:sz w:val="22"/>
          <w:szCs w:val="22"/>
          <w:lang w:val="en-GB"/>
        </w:rPr>
        <w:t>.</w:t>
      </w:r>
      <w:r w:rsidR="00584BF4" w:rsidRPr="00791188">
        <w:rPr>
          <w:rStyle w:val="Strong"/>
          <w:sz w:val="22"/>
          <w:szCs w:val="22"/>
          <w:lang w:val="en-GB"/>
        </w:rPr>
        <w:tab/>
      </w:r>
      <w:r w:rsidRPr="00791188">
        <w:rPr>
          <w:rStyle w:val="Strong"/>
          <w:sz w:val="22"/>
          <w:szCs w:val="22"/>
          <w:lang w:val="en-GB"/>
        </w:rPr>
        <w:t xml:space="preserve">Alteration or withdrawal of </w:t>
      </w:r>
      <w:r w:rsidR="006714ED" w:rsidRPr="00791188">
        <w:rPr>
          <w:rStyle w:val="Strong"/>
          <w:sz w:val="22"/>
          <w:szCs w:val="22"/>
          <w:lang w:val="en-GB"/>
        </w:rPr>
        <w:t>tenders</w:t>
      </w:r>
    </w:p>
    <w:p w14:paraId="37113797" w14:textId="77777777" w:rsidR="003262FC" w:rsidRPr="00791188" w:rsidRDefault="006714ED" w:rsidP="001A6777">
      <w:pPr>
        <w:pStyle w:val="Blockquote"/>
        <w:ind w:left="0" w:right="26"/>
        <w:jc w:val="both"/>
        <w:rPr>
          <w:sz w:val="22"/>
          <w:szCs w:val="22"/>
          <w:lang w:val="en-GB"/>
        </w:rPr>
      </w:pPr>
      <w:r w:rsidRPr="00791188">
        <w:rPr>
          <w:sz w:val="22"/>
          <w:szCs w:val="22"/>
          <w:lang w:val="en-GB"/>
        </w:rPr>
        <w:t>Tenderers</w:t>
      </w:r>
      <w:r w:rsidR="003262FC" w:rsidRPr="00791188">
        <w:rPr>
          <w:sz w:val="22"/>
          <w:szCs w:val="22"/>
          <w:lang w:val="en-GB"/>
        </w:rPr>
        <w:t xml:space="preserve"> may alter or withdraw their </w:t>
      </w:r>
      <w:r w:rsidRPr="00791188">
        <w:rPr>
          <w:sz w:val="22"/>
          <w:szCs w:val="22"/>
          <w:lang w:val="en-GB"/>
        </w:rPr>
        <w:t>tenders</w:t>
      </w:r>
      <w:r w:rsidR="003262FC" w:rsidRPr="00791188">
        <w:rPr>
          <w:sz w:val="22"/>
          <w:szCs w:val="22"/>
          <w:lang w:val="en-GB"/>
        </w:rPr>
        <w:t xml:space="preserve"> by written notification prior to the deadline for submission of </w:t>
      </w:r>
      <w:r w:rsidRPr="00791188">
        <w:rPr>
          <w:sz w:val="22"/>
          <w:szCs w:val="22"/>
          <w:lang w:val="en-GB"/>
        </w:rPr>
        <w:t>tenders</w:t>
      </w:r>
      <w:r w:rsidR="003262FC" w:rsidRPr="00791188">
        <w:rPr>
          <w:sz w:val="22"/>
          <w:szCs w:val="22"/>
          <w:lang w:val="en-GB"/>
        </w:rPr>
        <w:t xml:space="preserve">. No </w:t>
      </w:r>
      <w:r w:rsidRPr="00791188">
        <w:rPr>
          <w:sz w:val="22"/>
          <w:szCs w:val="22"/>
          <w:lang w:val="en-GB"/>
        </w:rPr>
        <w:t>tender</w:t>
      </w:r>
      <w:r w:rsidR="003262FC" w:rsidRPr="00791188">
        <w:rPr>
          <w:sz w:val="22"/>
          <w:szCs w:val="22"/>
          <w:lang w:val="en-GB"/>
        </w:rPr>
        <w:t xml:space="preserve"> may be altered after this deadline.</w:t>
      </w:r>
    </w:p>
    <w:p w14:paraId="2A8E6476" w14:textId="1790CEA6" w:rsidR="003262FC" w:rsidRPr="00791188" w:rsidRDefault="003262FC" w:rsidP="001A6777">
      <w:pPr>
        <w:pStyle w:val="Blockquote"/>
        <w:ind w:left="0" w:right="26"/>
        <w:jc w:val="both"/>
        <w:rPr>
          <w:sz w:val="22"/>
          <w:szCs w:val="22"/>
          <w:lang w:val="en-GB"/>
        </w:rPr>
      </w:pPr>
      <w:r w:rsidRPr="00791188">
        <w:rPr>
          <w:sz w:val="22"/>
          <w:szCs w:val="22"/>
          <w:lang w:val="en-GB"/>
        </w:rPr>
        <w:t xml:space="preserve">Any such notification of alteration or withdrawal shall be prepared and submitted in accordance with </w:t>
      </w:r>
      <w:r w:rsidR="006714ED" w:rsidRPr="00791188">
        <w:rPr>
          <w:sz w:val="22"/>
          <w:szCs w:val="22"/>
          <w:lang w:val="en-GB"/>
        </w:rPr>
        <w:t xml:space="preserve">point </w:t>
      </w:r>
      <w:r w:rsidR="000B693E" w:rsidRPr="00791188">
        <w:rPr>
          <w:sz w:val="22"/>
          <w:szCs w:val="22"/>
          <w:lang w:val="en-GB"/>
        </w:rPr>
        <w:t>9</w:t>
      </w:r>
      <w:r w:rsidR="006714ED" w:rsidRPr="00791188">
        <w:rPr>
          <w:sz w:val="22"/>
          <w:szCs w:val="22"/>
          <w:lang w:val="en-GB"/>
        </w:rPr>
        <w:t xml:space="preserve"> of the </w:t>
      </w:r>
      <w:r w:rsidR="00881C2D" w:rsidRPr="00791188">
        <w:rPr>
          <w:sz w:val="22"/>
          <w:szCs w:val="22"/>
          <w:lang w:val="en-GB"/>
        </w:rPr>
        <w:t>i</w:t>
      </w:r>
      <w:r w:rsidR="006714ED" w:rsidRPr="00791188">
        <w:rPr>
          <w:sz w:val="22"/>
          <w:szCs w:val="22"/>
          <w:lang w:val="en-GB"/>
        </w:rPr>
        <w:t xml:space="preserve">nstructions to </w:t>
      </w:r>
      <w:r w:rsidR="00881C2D" w:rsidRPr="00791188">
        <w:rPr>
          <w:sz w:val="22"/>
          <w:szCs w:val="22"/>
          <w:lang w:val="en-GB"/>
        </w:rPr>
        <w:t>t</w:t>
      </w:r>
      <w:r w:rsidR="006714ED" w:rsidRPr="00791188">
        <w:rPr>
          <w:sz w:val="22"/>
          <w:szCs w:val="22"/>
          <w:lang w:val="en-GB"/>
        </w:rPr>
        <w:t>enderers</w:t>
      </w:r>
      <w:r w:rsidRPr="00791188">
        <w:rPr>
          <w:sz w:val="22"/>
          <w:szCs w:val="22"/>
          <w:lang w:val="en-GB"/>
        </w:rPr>
        <w:t xml:space="preserve">. </w:t>
      </w:r>
    </w:p>
    <w:p w14:paraId="33B0DD15" w14:textId="77777777" w:rsidR="006F5FD0" w:rsidRPr="00791188" w:rsidRDefault="003262FC" w:rsidP="001A6777">
      <w:pPr>
        <w:keepNext/>
        <w:keepLines/>
        <w:widowControl/>
        <w:ind w:left="426" w:hanging="426"/>
        <w:outlineLvl w:val="0"/>
        <w:rPr>
          <w:rStyle w:val="Strong"/>
          <w:sz w:val="22"/>
          <w:szCs w:val="22"/>
        </w:rPr>
      </w:pPr>
      <w:r w:rsidRPr="00791188">
        <w:rPr>
          <w:rStyle w:val="Strong"/>
          <w:sz w:val="22"/>
          <w:szCs w:val="22"/>
          <w:lang w:val="en-GB"/>
        </w:rPr>
        <w:t>2</w:t>
      </w:r>
      <w:r w:rsidR="006714ED" w:rsidRPr="00791188">
        <w:rPr>
          <w:rStyle w:val="Strong"/>
          <w:sz w:val="22"/>
          <w:szCs w:val="22"/>
          <w:lang w:val="en-GB"/>
        </w:rPr>
        <w:t>2</w:t>
      </w:r>
      <w:r w:rsidR="006F5FD0" w:rsidRPr="00791188">
        <w:rPr>
          <w:rStyle w:val="Strong"/>
          <w:sz w:val="22"/>
          <w:szCs w:val="22"/>
          <w:lang w:val="en-GB"/>
        </w:rPr>
        <w:t xml:space="preserve">. </w:t>
      </w:r>
      <w:r w:rsidR="00584BF4" w:rsidRPr="00791188">
        <w:rPr>
          <w:rStyle w:val="Strong"/>
          <w:sz w:val="22"/>
          <w:szCs w:val="22"/>
          <w:lang w:val="en-GB"/>
        </w:rPr>
        <w:tab/>
      </w:r>
      <w:r w:rsidR="006F5FD0" w:rsidRPr="00791188">
        <w:rPr>
          <w:rStyle w:val="Strong"/>
          <w:sz w:val="22"/>
          <w:szCs w:val="22"/>
          <w:lang w:val="en-GB"/>
        </w:rPr>
        <w:t>Operational language</w:t>
      </w:r>
    </w:p>
    <w:p w14:paraId="231E3CC8" w14:textId="55D520E3" w:rsidR="006F5FD0" w:rsidRPr="00791188" w:rsidRDefault="006F5FD0" w:rsidP="001A6777">
      <w:pPr>
        <w:pStyle w:val="Blockquote"/>
        <w:ind w:left="0"/>
        <w:jc w:val="both"/>
        <w:rPr>
          <w:i/>
          <w:sz w:val="22"/>
          <w:szCs w:val="22"/>
          <w:lang w:val="en-GB"/>
        </w:rPr>
      </w:pPr>
      <w:r w:rsidRPr="00791188">
        <w:rPr>
          <w:rStyle w:val="Emphasis"/>
          <w:i w:val="0"/>
          <w:sz w:val="22"/>
          <w:szCs w:val="22"/>
          <w:lang w:val="en-GB"/>
        </w:rPr>
        <w:t>All written communications for this tender procedure and contract must be in English.</w:t>
      </w:r>
    </w:p>
    <w:p w14:paraId="38DC66B2" w14:textId="6C5B8B90" w:rsidR="00E9047D" w:rsidRPr="00791188" w:rsidRDefault="00326B16" w:rsidP="001A6777">
      <w:pPr>
        <w:keepNext/>
        <w:keepLines/>
        <w:widowControl/>
        <w:ind w:left="426" w:hanging="426"/>
        <w:outlineLvl w:val="0"/>
        <w:rPr>
          <w:rStyle w:val="Strong"/>
          <w:sz w:val="22"/>
          <w:szCs w:val="22"/>
        </w:rPr>
      </w:pPr>
      <w:r w:rsidRPr="00791188">
        <w:rPr>
          <w:rStyle w:val="Strong"/>
          <w:sz w:val="22"/>
          <w:szCs w:val="22"/>
        </w:rPr>
        <w:t>23</w:t>
      </w:r>
      <w:r w:rsidR="008272C0" w:rsidRPr="00791188">
        <w:rPr>
          <w:rStyle w:val="Strong"/>
          <w:sz w:val="22"/>
          <w:szCs w:val="22"/>
        </w:rPr>
        <w:t>.</w:t>
      </w:r>
      <w:r w:rsidR="00D3113D" w:rsidRPr="00791188">
        <w:rPr>
          <w:rStyle w:val="Strong"/>
          <w:sz w:val="22"/>
          <w:szCs w:val="22"/>
        </w:rPr>
        <w:tab/>
      </w:r>
      <w:r w:rsidR="00E9047D" w:rsidRPr="00791188">
        <w:rPr>
          <w:rStyle w:val="Strong"/>
          <w:sz w:val="22"/>
          <w:szCs w:val="22"/>
        </w:rPr>
        <w:t>Additional information</w:t>
      </w:r>
    </w:p>
    <w:p w14:paraId="4EE4635D" w14:textId="5E34800C" w:rsidR="00E9047D" w:rsidRPr="00791188" w:rsidRDefault="00AF412E" w:rsidP="005C7210">
      <w:pPr>
        <w:widowControl/>
        <w:snapToGrid w:val="0"/>
        <w:spacing w:after="240"/>
        <w:ind w:right="26"/>
        <w:jc w:val="both"/>
        <w:rPr>
          <w:sz w:val="22"/>
          <w:szCs w:val="22"/>
          <w:lang w:val="en-GB"/>
        </w:rPr>
      </w:pPr>
      <w:r w:rsidRPr="00791188">
        <w:rPr>
          <w:sz w:val="22"/>
          <w:szCs w:val="22"/>
          <w:lang w:val="en-GB"/>
        </w:rPr>
        <w:t>Financial data to be provided by the candidate in the standard application form must be expressed in EUR</w:t>
      </w:r>
      <w:r w:rsidR="005C7210" w:rsidRPr="00791188">
        <w:rPr>
          <w:sz w:val="22"/>
          <w:szCs w:val="22"/>
          <w:lang w:val="en-GB"/>
        </w:rPr>
        <w:t>.</w:t>
      </w:r>
    </w:p>
    <w:p w14:paraId="2AC4BD41" w14:textId="0F4DD6AB" w:rsidR="007F6AA9" w:rsidRPr="00791188" w:rsidRDefault="00D3113D" w:rsidP="001A6777">
      <w:pPr>
        <w:pStyle w:val="Blockquote"/>
        <w:spacing w:before="840" w:afterAutospacing="1"/>
        <w:ind w:left="357" w:right="357"/>
        <w:jc w:val="center"/>
        <w:rPr>
          <w:sz w:val="22"/>
          <w:szCs w:val="22"/>
          <w:lang w:val="en-GB"/>
        </w:rPr>
      </w:pPr>
      <w:r w:rsidRPr="00791188">
        <w:rPr>
          <w:sz w:val="22"/>
          <w:szCs w:val="22"/>
          <w:lang w:val="en-GB"/>
        </w:rPr>
        <w:t>* * *</w:t>
      </w:r>
    </w:p>
    <w:sectPr w:rsidR="007F6AA9" w:rsidRPr="00791188" w:rsidSect="00E147D3">
      <w:footerReference w:type="default" r:id="rId9"/>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BD69" w14:textId="77777777" w:rsidR="00B05F3A" w:rsidRDefault="00B05F3A">
      <w:r>
        <w:separator/>
      </w:r>
    </w:p>
  </w:endnote>
  <w:endnote w:type="continuationSeparator" w:id="0">
    <w:p w14:paraId="74333D5C" w14:textId="77777777" w:rsidR="00B05F3A" w:rsidRDefault="00B0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12" w14:textId="00A10E13"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962AA4">
      <w:rPr>
        <w:b/>
        <w:sz w:val="20"/>
      </w:rPr>
      <w:t>.2</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C14D56">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C14D56">
      <w:rPr>
        <w:rStyle w:val="PageNumber"/>
        <w:noProof/>
        <w:sz w:val="18"/>
        <w:szCs w:val="18"/>
        <w:lang w:val="en-GB"/>
      </w:rPr>
      <w:t>12</w:t>
    </w:r>
    <w:r w:rsidR="00B33EE6" w:rsidRPr="00B33EE6">
      <w:rPr>
        <w:rStyle w:val="PageNumber"/>
        <w:sz w:val="18"/>
        <w:szCs w:val="18"/>
        <w:lang w:val="en-GB"/>
      </w:rPr>
      <w:fldChar w:fldCharType="end"/>
    </w:r>
  </w:p>
  <w:p w14:paraId="77551F46" w14:textId="7571CCB8"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b8o3_contractnotice_simp_neg_en.docx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3659" w14:textId="77777777" w:rsidR="00B05F3A" w:rsidRDefault="00B05F3A">
      <w:r>
        <w:separator/>
      </w:r>
    </w:p>
  </w:footnote>
  <w:footnote w:type="continuationSeparator" w:id="0">
    <w:p w14:paraId="66620169" w14:textId="77777777" w:rsidR="00B05F3A" w:rsidRDefault="00B05F3A">
      <w:r>
        <w:continuationSeparator/>
      </w:r>
    </w:p>
  </w:footnote>
  <w:footnote w:id="1">
    <w:p w14:paraId="6324CCE4" w14:textId="33B508C4" w:rsidR="00C95931" w:rsidRDefault="00C95931">
      <w:pPr>
        <w:pStyle w:val="FootnoteText"/>
      </w:pPr>
      <w:r>
        <w:rPr>
          <w:rStyle w:val="FootnoteReference"/>
        </w:rPr>
        <w:footnoteRef/>
      </w:r>
      <w:r>
        <w:t xml:space="preserve"> </w:t>
      </w:r>
      <w:r w:rsidRPr="00E67DA7">
        <w:rPr>
          <w:lang w:val="en-GB"/>
        </w:rPr>
        <w:t xml:space="preserve">Regulation (EU) No 230/2014 of the European Parliament </w:t>
      </w:r>
      <w:r w:rsidRPr="00E67DA7">
        <w:rPr>
          <w:rStyle w:val="highlight"/>
          <w:lang w:val="en-GB"/>
        </w:rPr>
        <w:t>and</w:t>
      </w:r>
      <w:r w:rsidRPr="00E67DA7">
        <w:rPr>
          <w:lang w:val="en-GB"/>
        </w:rPr>
        <w:t xml:space="preserve"> of the Council of 11 March 2014 establishing an </w:t>
      </w:r>
      <w:r w:rsidRPr="00E67DA7">
        <w:rPr>
          <w:rStyle w:val="highlight"/>
          <w:lang w:val="en-GB"/>
        </w:rPr>
        <w:t>instrument</w:t>
      </w:r>
      <w:r w:rsidRPr="00E67DA7">
        <w:rPr>
          <w:lang w:val="en-GB"/>
        </w:rPr>
        <w:t xml:space="preserve"> </w:t>
      </w:r>
      <w:r w:rsidRPr="00E67DA7">
        <w:rPr>
          <w:rStyle w:val="highlight"/>
          <w:lang w:val="en-GB"/>
        </w:rPr>
        <w:t>contributing</w:t>
      </w:r>
      <w:r w:rsidRPr="00E67DA7">
        <w:rPr>
          <w:lang w:val="en-GB"/>
        </w:rPr>
        <w:t xml:space="preserve"> </w:t>
      </w:r>
      <w:r w:rsidRPr="00E67DA7">
        <w:rPr>
          <w:rStyle w:val="highlight"/>
          <w:lang w:val="en-GB"/>
        </w:rPr>
        <w:t>to</w:t>
      </w:r>
      <w:r w:rsidRPr="00E67DA7">
        <w:rPr>
          <w:lang w:val="en-GB"/>
        </w:rPr>
        <w:t xml:space="preserve"> </w:t>
      </w:r>
      <w:r w:rsidRPr="00E67DA7">
        <w:rPr>
          <w:rStyle w:val="highlight"/>
          <w:lang w:val="en-GB"/>
        </w:rPr>
        <w:t>stability</w:t>
      </w:r>
      <w:r w:rsidRPr="00E67DA7">
        <w:rPr>
          <w:lang w:val="en-GB"/>
        </w:rPr>
        <w:t xml:space="preserve"> </w:t>
      </w:r>
      <w:r w:rsidRPr="00E67DA7">
        <w:rPr>
          <w:rStyle w:val="highlight"/>
          <w:lang w:val="en-GB"/>
        </w:rPr>
        <w:t>and</w:t>
      </w:r>
      <w:r w:rsidRPr="00E67DA7">
        <w:rPr>
          <w:lang w:val="en-GB"/>
        </w:rPr>
        <w:t xml:space="preserve"> </w:t>
      </w:r>
      <w:r w:rsidRPr="00E67DA7">
        <w:rPr>
          <w:rStyle w:val="highlight"/>
          <w:lang w:val="en-GB"/>
        </w:rPr>
        <w:t>peace (</w:t>
      </w:r>
      <w:r w:rsidRPr="00E67DA7">
        <w:rPr>
          <w:iCs/>
          <w:lang w:val="en-GB"/>
        </w:rPr>
        <w:t>OJ L 77, 15.3.2014, p. 1).</w:t>
      </w:r>
    </w:p>
  </w:footnote>
  <w:footnote w:id="2">
    <w:p w14:paraId="5ECBD69B" w14:textId="517373FE" w:rsidR="00C95931" w:rsidRDefault="00C95931">
      <w:pPr>
        <w:pStyle w:val="FootnoteText"/>
      </w:pPr>
      <w:r>
        <w:rPr>
          <w:rStyle w:val="FootnoteReference"/>
        </w:rPr>
        <w:footnoteRef/>
      </w:r>
      <w:r>
        <w:t xml:space="preserve"> </w:t>
      </w:r>
      <w:r w:rsidRPr="006C1625">
        <w:rPr>
          <w:rStyle w:val="FootnoteTextChar"/>
          <w:lang w:val="en-GB"/>
        </w:rPr>
        <w:t>Article 11 CIR.</w:t>
      </w:r>
    </w:p>
  </w:footnote>
  <w:footnote w:id="3">
    <w:p w14:paraId="2007C149" w14:textId="36C86CD1" w:rsidR="00B55A6D" w:rsidRPr="001A6777" w:rsidRDefault="00B55A6D" w:rsidP="005C7210">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135C5EAC"/>
    <w:multiLevelType w:val="hybridMultilevel"/>
    <w:tmpl w:val="82DA5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1D091023"/>
    <w:multiLevelType w:val="hybridMultilevel"/>
    <w:tmpl w:val="A200800E"/>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2DC0837"/>
    <w:multiLevelType w:val="multilevel"/>
    <w:tmpl w:val="B644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240E62CC"/>
    <w:multiLevelType w:val="multilevel"/>
    <w:tmpl w:val="2736909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4" w15:restartNumberingAfterBreak="0">
    <w:nsid w:val="353B4E58"/>
    <w:multiLevelType w:val="hybridMultilevel"/>
    <w:tmpl w:val="8D30EB9A"/>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45"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37126D5E"/>
    <w:multiLevelType w:val="hybridMultilevel"/>
    <w:tmpl w:val="F440C9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8" w15:restartNumberingAfterBreak="0">
    <w:nsid w:val="3A7C6E17"/>
    <w:multiLevelType w:val="hybridMultilevel"/>
    <w:tmpl w:val="910AB6AA"/>
    <w:lvl w:ilvl="0" w:tplc="EE92DEBE">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3D6D462B"/>
    <w:multiLevelType w:val="multilevel"/>
    <w:tmpl w:val="5C9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52" w15:restartNumberingAfterBreak="0">
    <w:nsid w:val="3F0F57FF"/>
    <w:multiLevelType w:val="multilevel"/>
    <w:tmpl w:val="50E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1A07EF"/>
    <w:multiLevelType w:val="multilevel"/>
    <w:tmpl w:val="2C46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7C93F7D"/>
    <w:multiLevelType w:val="hybridMultilevel"/>
    <w:tmpl w:val="06C06D2A"/>
    <w:lvl w:ilvl="0" w:tplc="0410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4D627B10"/>
    <w:multiLevelType w:val="hybridMultilevel"/>
    <w:tmpl w:val="BE36A98A"/>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57"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F523849"/>
    <w:multiLevelType w:val="multilevel"/>
    <w:tmpl w:val="24DA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31790C"/>
    <w:multiLevelType w:val="hybridMultilevel"/>
    <w:tmpl w:val="0B6C7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57F637F0"/>
    <w:multiLevelType w:val="hybridMultilevel"/>
    <w:tmpl w:val="DCFA18FA"/>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0211B55"/>
    <w:multiLevelType w:val="hybridMultilevel"/>
    <w:tmpl w:val="691EFEC0"/>
    <w:lvl w:ilvl="0" w:tplc="EE061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79388D"/>
    <w:multiLevelType w:val="multilevel"/>
    <w:tmpl w:val="5AD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9209B5"/>
    <w:multiLevelType w:val="multilevel"/>
    <w:tmpl w:val="1E5062B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B16C13"/>
    <w:multiLevelType w:val="multilevel"/>
    <w:tmpl w:val="1E5062B4"/>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474CB2"/>
    <w:multiLevelType w:val="multilevel"/>
    <w:tmpl w:val="FE3E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70D973EB"/>
    <w:multiLevelType w:val="hybridMultilevel"/>
    <w:tmpl w:val="B72236F4"/>
    <w:lvl w:ilvl="0" w:tplc="0410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79643DF5"/>
    <w:multiLevelType w:val="hybridMultilevel"/>
    <w:tmpl w:val="531A91C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1484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0068538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8001074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210175156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80859437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44092623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54548100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9054231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88613915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8319302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69265369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7742708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426315442">
    <w:abstractNumId w:val="17"/>
  </w:num>
  <w:num w:numId="14" w16cid:durableId="4966564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861630045">
    <w:abstractNumId w:val="13"/>
  </w:num>
  <w:num w:numId="16" w16cid:durableId="1975673608">
    <w:abstractNumId w:val="15"/>
  </w:num>
  <w:num w:numId="17" w16cid:durableId="149390827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674648867">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63849226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42554012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585306897">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78480951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007949459">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607809218">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91344622">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2144618018">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35940325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61505678">
    <w:abstractNumId w:val="27"/>
  </w:num>
  <w:num w:numId="29" w16cid:durableId="2090038602">
    <w:abstractNumId w:val="27"/>
  </w:num>
  <w:num w:numId="30" w16cid:durableId="781991991">
    <w:abstractNumId w:val="27"/>
  </w:num>
  <w:num w:numId="31" w16cid:durableId="1536036556">
    <w:abstractNumId w:val="27"/>
  </w:num>
  <w:num w:numId="32" w16cid:durableId="202435727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215513631">
    <w:abstractNumId w:val="36"/>
  </w:num>
  <w:num w:numId="34" w16cid:durableId="1549956427">
    <w:abstractNumId w:val="54"/>
  </w:num>
  <w:num w:numId="35" w16cid:durableId="337386378">
    <w:abstractNumId w:val="35"/>
  </w:num>
  <w:num w:numId="36" w16cid:durableId="2127701039">
    <w:abstractNumId w:val="33"/>
  </w:num>
  <w:num w:numId="37" w16cid:durableId="962926559">
    <w:abstractNumId w:val="40"/>
  </w:num>
  <w:num w:numId="38" w16cid:durableId="1435200785">
    <w:abstractNumId w:val="45"/>
  </w:num>
  <w:num w:numId="39" w16cid:durableId="90203469">
    <w:abstractNumId w:val="60"/>
  </w:num>
  <w:num w:numId="40" w16cid:durableId="715812902">
    <w:abstractNumId w:val="67"/>
  </w:num>
  <w:num w:numId="41" w16cid:durableId="624190094">
    <w:abstractNumId w:val="49"/>
  </w:num>
  <w:num w:numId="42" w16cid:durableId="1712731211">
    <w:abstractNumId w:val="57"/>
  </w:num>
  <w:num w:numId="43" w16cid:durableId="911357192">
    <w:abstractNumId w:val="41"/>
  </w:num>
  <w:num w:numId="44" w16cid:durableId="1484202604">
    <w:abstractNumId w:val="34"/>
  </w:num>
  <w:num w:numId="45" w16cid:durableId="1048841874">
    <w:abstractNumId w:val="43"/>
  </w:num>
  <w:num w:numId="46" w16cid:durableId="387386429">
    <w:abstractNumId w:val="47"/>
  </w:num>
  <w:num w:numId="47" w16cid:durableId="75322630">
    <w:abstractNumId w:val="51"/>
  </w:num>
  <w:num w:numId="48" w16cid:durableId="1038160940">
    <w:abstractNumId w:val="52"/>
  </w:num>
  <w:num w:numId="49" w16cid:durableId="1350059197">
    <w:abstractNumId w:val="46"/>
  </w:num>
  <w:num w:numId="50" w16cid:durableId="941299451">
    <w:abstractNumId w:val="62"/>
  </w:num>
  <w:num w:numId="51" w16cid:durableId="953057176">
    <w:abstractNumId w:val="38"/>
  </w:num>
  <w:num w:numId="52" w16cid:durableId="515194226">
    <w:abstractNumId w:val="61"/>
  </w:num>
  <w:num w:numId="53" w16cid:durableId="645744631">
    <w:abstractNumId w:val="58"/>
  </w:num>
  <w:num w:numId="54" w16cid:durableId="1226718871">
    <w:abstractNumId w:val="53"/>
  </w:num>
  <w:num w:numId="55" w16cid:durableId="1055548056">
    <w:abstractNumId w:val="63"/>
  </w:num>
  <w:num w:numId="56" w16cid:durableId="1896578186">
    <w:abstractNumId w:val="65"/>
  </w:num>
  <w:num w:numId="57" w16cid:durableId="3172390">
    <w:abstractNumId w:val="48"/>
  </w:num>
  <w:num w:numId="58" w16cid:durableId="166605636">
    <w:abstractNumId w:val="64"/>
  </w:num>
  <w:num w:numId="59" w16cid:durableId="1219393845">
    <w:abstractNumId w:val="66"/>
  </w:num>
  <w:num w:numId="60" w16cid:durableId="439106836">
    <w:abstractNumId w:val="50"/>
  </w:num>
  <w:num w:numId="61" w16cid:durableId="471217746">
    <w:abstractNumId w:val="69"/>
  </w:num>
  <w:num w:numId="62" w16cid:durableId="526067555">
    <w:abstractNumId w:val="44"/>
  </w:num>
  <w:num w:numId="63" w16cid:durableId="1375424722">
    <w:abstractNumId w:val="68"/>
  </w:num>
  <w:num w:numId="64" w16cid:durableId="1304844392">
    <w:abstractNumId w:val="56"/>
  </w:num>
  <w:num w:numId="65" w16cid:durableId="1382092583">
    <w:abstractNumId w:val="55"/>
  </w:num>
  <w:num w:numId="66" w16cid:durableId="2022320147">
    <w:abstractNumId w:val="42"/>
  </w:num>
  <w:num w:numId="67" w16cid:durableId="887372697">
    <w:abstractNumId w:val="37"/>
  </w:num>
  <w:num w:numId="68" w16cid:durableId="1138692640">
    <w:abstractNumId w:val="39"/>
  </w:num>
  <w:num w:numId="69" w16cid:durableId="173835857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2769"/>
    <w:rsid w:val="000333FE"/>
    <w:rsid w:val="00051D1D"/>
    <w:rsid w:val="00060001"/>
    <w:rsid w:val="0006084A"/>
    <w:rsid w:val="00063FB5"/>
    <w:rsid w:val="00072E37"/>
    <w:rsid w:val="00077892"/>
    <w:rsid w:val="00080900"/>
    <w:rsid w:val="00080C4E"/>
    <w:rsid w:val="0008338B"/>
    <w:rsid w:val="00084F27"/>
    <w:rsid w:val="00087A72"/>
    <w:rsid w:val="00094707"/>
    <w:rsid w:val="00095030"/>
    <w:rsid w:val="000A0D57"/>
    <w:rsid w:val="000A3758"/>
    <w:rsid w:val="000B693E"/>
    <w:rsid w:val="000B7C91"/>
    <w:rsid w:val="000C1101"/>
    <w:rsid w:val="000C1522"/>
    <w:rsid w:val="000C1C9A"/>
    <w:rsid w:val="000D1732"/>
    <w:rsid w:val="000D3847"/>
    <w:rsid w:val="000D3EBF"/>
    <w:rsid w:val="000E4709"/>
    <w:rsid w:val="000F0F6C"/>
    <w:rsid w:val="000F1340"/>
    <w:rsid w:val="000F5DEF"/>
    <w:rsid w:val="0010162C"/>
    <w:rsid w:val="00105302"/>
    <w:rsid w:val="001063BF"/>
    <w:rsid w:val="0013314C"/>
    <w:rsid w:val="00136BD6"/>
    <w:rsid w:val="0014405E"/>
    <w:rsid w:val="00145CFA"/>
    <w:rsid w:val="00150687"/>
    <w:rsid w:val="001661F7"/>
    <w:rsid w:val="00171F2E"/>
    <w:rsid w:val="00180D47"/>
    <w:rsid w:val="00183CA7"/>
    <w:rsid w:val="00187C12"/>
    <w:rsid w:val="001903F3"/>
    <w:rsid w:val="001947C1"/>
    <w:rsid w:val="001951FE"/>
    <w:rsid w:val="00195F75"/>
    <w:rsid w:val="001A4F1E"/>
    <w:rsid w:val="001A59BB"/>
    <w:rsid w:val="001A650B"/>
    <w:rsid w:val="001A6777"/>
    <w:rsid w:val="001B2571"/>
    <w:rsid w:val="001C21A2"/>
    <w:rsid w:val="001C64F1"/>
    <w:rsid w:val="001D19A6"/>
    <w:rsid w:val="001D55F7"/>
    <w:rsid w:val="001D68EA"/>
    <w:rsid w:val="001E50A2"/>
    <w:rsid w:val="001F0839"/>
    <w:rsid w:val="001F1546"/>
    <w:rsid w:val="001F6AB7"/>
    <w:rsid w:val="001F780C"/>
    <w:rsid w:val="001F7E89"/>
    <w:rsid w:val="0020079F"/>
    <w:rsid w:val="00201320"/>
    <w:rsid w:val="00212656"/>
    <w:rsid w:val="00212BC7"/>
    <w:rsid w:val="00213E14"/>
    <w:rsid w:val="00214168"/>
    <w:rsid w:val="00215403"/>
    <w:rsid w:val="00216179"/>
    <w:rsid w:val="00217CA3"/>
    <w:rsid w:val="00226829"/>
    <w:rsid w:val="00233977"/>
    <w:rsid w:val="00233B9D"/>
    <w:rsid w:val="00233DDA"/>
    <w:rsid w:val="00235A71"/>
    <w:rsid w:val="002413EA"/>
    <w:rsid w:val="00243849"/>
    <w:rsid w:val="00256A5B"/>
    <w:rsid w:val="002575AA"/>
    <w:rsid w:val="00266EB9"/>
    <w:rsid w:val="002753AD"/>
    <w:rsid w:val="002B2145"/>
    <w:rsid w:val="002B3815"/>
    <w:rsid w:val="002C717A"/>
    <w:rsid w:val="002D266E"/>
    <w:rsid w:val="002D4121"/>
    <w:rsid w:val="002E1B83"/>
    <w:rsid w:val="002E2635"/>
    <w:rsid w:val="002E3997"/>
    <w:rsid w:val="002E7D33"/>
    <w:rsid w:val="002F18F3"/>
    <w:rsid w:val="002F2ABE"/>
    <w:rsid w:val="002F4E69"/>
    <w:rsid w:val="003002B4"/>
    <w:rsid w:val="003045C3"/>
    <w:rsid w:val="00311542"/>
    <w:rsid w:val="00313F6B"/>
    <w:rsid w:val="00322D52"/>
    <w:rsid w:val="00323016"/>
    <w:rsid w:val="003232ED"/>
    <w:rsid w:val="003237E4"/>
    <w:rsid w:val="00323BDD"/>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76C22"/>
    <w:rsid w:val="003861D9"/>
    <w:rsid w:val="0038633F"/>
    <w:rsid w:val="00386E96"/>
    <w:rsid w:val="0038795F"/>
    <w:rsid w:val="0038796E"/>
    <w:rsid w:val="0039147E"/>
    <w:rsid w:val="00391CE4"/>
    <w:rsid w:val="0039347D"/>
    <w:rsid w:val="003947E7"/>
    <w:rsid w:val="00396E63"/>
    <w:rsid w:val="00397073"/>
    <w:rsid w:val="003A3F1C"/>
    <w:rsid w:val="003A4357"/>
    <w:rsid w:val="003B1B35"/>
    <w:rsid w:val="003C0359"/>
    <w:rsid w:val="003C1515"/>
    <w:rsid w:val="003C23AA"/>
    <w:rsid w:val="003D16FB"/>
    <w:rsid w:val="003D6CAD"/>
    <w:rsid w:val="003E19BB"/>
    <w:rsid w:val="003E42F8"/>
    <w:rsid w:val="003E782D"/>
    <w:rsid w:val="00400098"/>
    <w:rsid w:val="0040360C"/>
    <w:rsid w:val="004108A4"/>
    <w:rsid w:val="00414AE3"/>
    <w:rsid w:val="00415616"/>
    <w:rsid w:val="004207FF"/>
    <w:rsid w:val="00424124"/>
    <w:rsid w:val="00433BCA"/>
    <w:rsid w:val="0043533D"/>
    <w:rsid w:val="00444ECB"/>
    <w:rsid w:val="0044512B"/>
    <w:rsid w:val="00445514"/>
    <w:rsid w:val="00452ED8"/>
    <w:rsid w:val="0045494F"/>
    <w:rsid w:val="004567DF"/>
    <w:rsid w:val="004600B9"/>
    <w:rsid w:val="00472630"/>
    <w:rsid w:val="00473883"/>
    <w:rsid w:val="00476D80"/>
    <w:rsid w:val="00480B5C"/>
    <w:rsid w:val="00480E4B"/>
    <w:rsid w:val="00481C54"/>
    <w:rsid w:val="00482E0D"/>
    <w:rsid w:val="004850B4"/>
    <w:rsid w:val="004901C2"/>
    <w:rsid w:val="004916FF"/>
    <w:rsid w:val="004957E5"/>
    <w:rsid w:val="004C21CC"/>
    <w:rsid w:val="004C3FDE"/>
    <w:rsid w:val="004C49B2"/>
    <w:rsid w:val="004D031B"/>
    <w:rsid w:val="004D4663"/>
    <w:rsid w:val="004D5EDB"/>
    <w:rsid w:val="004E083B"/>
    <w:rsid w:val="004E1482"/>
    <w:rsid w:val="004E57E6"/>
    <w:rsid w:val="004E69A4"/>
    <w:rsid w:val="004E6C3D"/>
    <w:rsid w:val="004F00C7"/>
    <w:rsid w:val="004F24A1"/>
    <w:rsid w:val="004F34C4"/>
    <w:rsid w:val="004F3BBC"/>
    <w:rsid w:val="004F4A09"/>
    <w:rsid w:val="004F7E9D"/>
    <w:rsid w:val="00500794"/>
    <w:rsid w:val="00502217"/>
    <w:rsid w:val="00502BBF"/>
    <w:rsid w:val="005033C7"/>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0AC1"/>
    <w:rsid w:val="00582326"/>
    <w:rsid w:val="00584BF4"/>
    <w:rsid w:val="00584D96"/>
    <w:rsid w:val="00590ADB"/>
    <w:rsid w:val="005A21DC"/>
    <w:rsid w:val="005A37C5"/>
    <w:rsid w:val="005B35A2"/>
    <w:rsid w:val="005B4F80"/>
    <w:rsid w:val="005B5E3C"/>
    <w:rsid w:val="005C71EF"/>
    <w:rsid w:val="005C7210"/>
    <w:rsid w:val="005D0957"/>
    <w:rsid w:val="005D41DD"/>
    <w:rsid w:val="005F237D"/>
    <w:rsid w:val="005F776D"/>
    <w:rsid w:val="0060359F"/>
    <w:rsid w:val="0061336A"/>
    <w:rsid w:val="006309DE"/>
    <w:rsid w:val="00632BDC"/>
    <w:rsid w:val="0064390B"/>
    <w:rsid w:val="0064421B"/>
    <w:rsid w:val="00661E54"/>
    <w:rsid w:val="00663C6D"/>
    <w:rsid w:val="006675A9"/>
    <w:rsid w:val="00667D1D"/>
    <w:rsid w:val="006701BE"/>
    <w:rsid w:val="006714ED"/>
    <w:rsid w:val="006738B9"/>
    <w:rsid w:val="00674F9C"/>
    <w:rsid w:val="006751D2"/>
    <w:rsid w:val="006770CA"/>
    <w:rsid w:val="0068424D"/>
    <w:rsid w:val="006844E8"/>
    <w:rsid w:val="00686C3A"/>
    <w:rsid w:val="006905E7"/>
    <w:rsid w:val="00690E9D"/>
    <w:rsid w:val="00697F82"/>
    <w:rsid w:val="006A0598"/>
    <w:rsid w:val="006A66DA"/>
    <w:rsid w:val="006A7394"/>
    <w:rsid w:val="006B2EDA"/>
    <w:rsid w:val="006B59B9"/>
    <w:rsid w:val="006C0EB6"/>
    <w:rsid w:val="006C0F37"/>
    <w:rsid w:val="006C5604"/>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6C83"/>
    <w:rsid w:val="00731A9A"/>
    <w:rsid w:val="00733931"/>
    <w:rsid w:val="007471C5"/>
    <w:rsid w:val="00750FF8"/>
    <w:rsid w:val="00753FC2"/>
    <w:rsid w:val="00756C38"/>
    <w:rsid w:val="00761673"/>
    <w:rsid w:val="00761893"/>
    <w:rsid w:val="007628B4"/>
    <w:rsid w:val="007645D0"/>
    <w:rsid w:val="007653F4"/>
    <w:rsid w:val="00770822"/>
    <w:rsid w:val="00771F97"/>
    <w:rsid w:val="007722DD"/>
    <w:rsid w:val="007727F3"/>
    <w:rsid w:val="007874C8"/>
    <w:rsid w:val="00787A7E"/>
    <w:rsid w:val="00791188"/>
    <w:rsid w:val="00791947"/>
    <w:rsid w:val="0079428E"/>
    <w:rsid w:val="00794A92"/>
    <w:rsid w:val="00796976"/>
    <w:rsid w:val="00796CC5"/>
    <w:rsid w:val="007A04AC"/>
    <w:rsid w:val="007A4037"/>
    <w:rsid w:val="007A7FF6"/>
    <w:rsid w:val="007C352C"/>
    <w:rsid w:val="007D51F2"/>
    <w:rsid w:val="007D6292"/>
    <w:rsid w:val="007D761E"/>
    <w:rsid w:val="007F095B"/>
    <w:rsid w:val="007F26E3"/>
    <w:rsid w:val="007F45E2"/>
    <w:rsid w:val="007F5383"/>
    <w:rsid w:val="007F6AA9"/>
    <w:rsid w:val="007F7CC0"/>
    <w:rsid w:val="008006B4"/>
    <w:rsid w:val="00800827"/>
    <w:rsid w:val="0080610B"/>
    <w:rsid w:val="00810582"/>
    <w:rsid w:val="00813A48"/>
    <w:rsid w:val="008152EF"/>
    <w:rsid w:val="008162F6"/>
    <w:rsid w:val="00817895"/>
    <w:rsid w:val="00817B4A"/>
    <w:rsid w:val="00827266"/>
    <w:rsid w:val="008272C0"/>
    <w:rsid w:val="008323D3"/>
    <w:rsid w:val="008351FF"/>
    <w:rsid w:val="00835377"/>
    <w:rsid w:val="00845F81"/>
    <w:rsid w:val="00862885"/>
    <w:rsid w:val="0087086B"/>
    <w:rsid w:val="00881C2D"/>
    <w:rsid w:val="00881C5F"/>
    <w:rsid w:val="00894E29"/>
    <w:rsid w:val="0089693D"/>
    <w:rsid w:val="008A1514"/>
    <w:rsid w:val="008B0830"/>
    <w:rsid w:val="008B77CD"/>
    <w:rsid w:val="008C3178"/>
    <w:rsid w:val="008C41DB"/>
    <w:rsid w:val="008C68A0"/>
    <w:rsid w:val="008D1243"/>
    <w:rsid w:val="008D3E45"/>
    <w:rsid w:val="008E2D12"/>
    <w:rsid w:val="008F294D"/>
    <w:rsid w:val="009055F3"/>
    <w:rsid w:val="009066B6"/>
    <w:rsid w:val="00907556"/>
    <w:rsid w:val="00912EAC"/>
    <w:rsid w:val="00913817"/>
    <w:rsid w:val="00925F7F"/>
    <w:rsid w:val="009260B8"/>
    <w:rsid w:val="0092731B"/>
    <w:rsid w:val="009312A0"/>
    <w:rsid w:val="009317C0"/>
    <w:rsid w:val="00933735"/>
    <w:rsid w:val="0093429C"/>
    <w:rsid w:val="009352F4"/>
    <w:rsid w:val="00940E1D"/>
    <w:rsid w:val="009506AB"/>
    <w:rsid w:val="009510CB"/>
    <w:rsid w:val="00952960"/>
    <w:rsid w:val="00954FB8"/>
    <w:rsid w:val="00956BA0"/>
    <w:rsid w:val="00960AD1"/>
    <w:rsid w:val="0096283C"/>
    <w:rsid w:val="00962AA4"/>
    <w:rsid w:val="00967100"/>
    <w:rsid w:val="009707C4"/>
    <w:rsid w:val="00970A93"/>
    <w:rsid w:val="00970B01"/>
    <w:rsid w:val="00971962"/>
    <w:rsid w:val="00971CC5"/>
    <w:rsid w:val="00974B7F"/>
    <w:rsid w:val="00980AEA"/>
    <w:rsid w:val="00991002"/>
    <w:rsid w:val="00994EA3"/>
    <w:rsid w:val="009966C9"/>
    <w:rsid w:val="009A38DE"/>
    <w:rsid w:val="009B06B5"/>
    <w:rsid w:val="009B69BE"/>
    <w:rsid w:val="009C0F22"/>
    <w:rsid w:val="009C197A"/>
    <w:rsid w:val="009C74C8"/>
    <w:rsid w:val="009E412F"/>
    <w:rsid w:val="009E5BC1"/>
    <w:rsid w:val="009F0852"/>
    <w:rsid w:val="009F128B"/>
    <w:rsid w:val="009F12A5"/>
    <w:rsid w:val="009F5FB4"/>
    <w:rsid w:val="00A00BD5"/>
    <w:rsid w:val="00A021B5"/>
    <w:rsid w:val="00A02E6B"/>
    <w:rsid w:val="00A03055"/>
    <w:rsid w:val="00A046E7"/>
    <w:rsid w:val="00A04B00"/>
    <w:rsid w:val="00A11931"/>
    <w:rsid w:val="00A16AEC"/>
    <w:rsid w:val="00A171EA"/>
    <w:rsid w:val="00A22177"/>
    <w:rsid w:val="00A236A4"/>
    <w:rsid w:val="00A27281"/>
    <w:rsid w:val="00A27402"/>
    <w:rsid w:val="00A35081"/>
    <w:rsid w:val="00A36F1C"/>
    <w:rsid w:val="00A433A6"/>
    <w:rsid w:val="00A43E7A"/>
    <w:rsid w:val="00A46ED3"/>
    <w:rsid w:val="00A504E1"/>
    <w:rsid w:val="00A5414F"/>
    <w:rsid w:val="00A54D97"/>
    <w:rsid w:val="00A5687F"/>
    <w:rsid w:val="00A63E7E"/>
    <w:rsid w:val="00A666EC"/>
    <w:rsid w:val="00A74EDE"/>
    <w:rsid w:val="00A779FE"/>
    <w:rsid w:val="00A77B07"/>
    <w:rsid w:val="00A84E04"/>
    <w:rsid w:val="00A85E8A"/>
    <w:rsid w:val="00A913BF"/>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188"/>
    <w:rsid w:val="00AF0B6B"/>
    <w:rsid w:val="00AF412E"/>
    <w:rsid w:val="00AF5261"/>
    <w:rsid w:val="00AF7BB3"/>
    <w:rsid w:val="00B00363"/>
    <w:rsid w:val="00B02071"/>
    <w:rsid w:val="00B05F3A"/>
    <w:rsid w:val="00B063F9"/>
    <w:rsid w:val="00B06D60"/>
    <w:rsid w:val="00B112A1"/>
    <w:rsid w:val="00B1406D"/>
    <w:rsid w:val="00B14398"/>
    <w:rsid w:val="00B14400"/>
    <w:rsid w:val="00B14E3C"/>
    <w:rsid w:val="00B200AF"/>
    <w:rsid w:val="00B26141"/>
    <w:rsid w:val="00B27B8B"/>
    <w:rsid w:val="00B32F5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C57AC"/>
    <w:rsid w:val="00BD65BA"/>
    <w:rsid w:val="00BD69EF"/>
    <w:rsid w:val="00BE08EC"/>
    <w:rsid w:val="00BE3544"/>
    <w:rsid w:val="00BE357D"/>
    <w:rsid w:val="00BE595A"/>
    <w:rsid w:val="00BE5F29"/>
    <w:rsid w:val="00BE630E"/>
    <w:rsid w:val="00BE783C"/>
    <w:rsid w:val="00C00D44"/>
    <w:rsid w:val="00C03AF5"/>
    <w:rsid w:val="00C04FCE"/>
    <w:rsid w:val="00C06609"/>
    <w:rsid w:val="00C067C5"/>
    <w:rsid w:val="00C0772E"/>
    <w:rsid w:val="00C07880"/>
    <w:rsid w:val="00C10DC7"/>
    <w:rsid w:val="00C147B2"/>
    <w:rsid w:val="00C14D56"/>
    <w:rsid w:val="00C171B6"/>
    <w:rsid w:val="00C2011B"/>
    <w:rsid w:val="00C2062A"/>
    <w:rsid w:val="00C22564"/>
    <w:rsid w:val="00C30183"/>
    <w:rsid w:val="00C316FC"/>
    <w:rsid w:val="00C3644F"/>
    <w:rsid w:val="00C36666"/>
    <w:rsid w:val="00C37884"/>
    <w:rsid w:val="00C41ED6"/>
    <w:rsid w:val="00C43AAC"/>
    <w:rsid w:val="00C460D8"/>
    <w:rsid w:val="00C476AD"/>
    <w:rsid w:val="00C61B8C"/>
    <w:rsid w:val="00C61F62"/>
    <w:rsid w:val="00C62A9C"/>
    <w:rsid w:val="00C712DE"/>
    <w:rsid w:val="00C82467"/>
    <w:rsid w:val="00C836E5"/>
    <w:rsid w:val="00C83C65"/>
    <w:rsid w:val="00C840D0"/>
    <w:rsid w:val="00C867B9"/>
    <w:rsid w:val="00C95931"/>
    <w:rsid w:val="00CA3B1B"/>
    <w:rsid w:val="00CB23E3"/>
    <w:rsid w:val="00CB759D"/>
    <w:rsid w:val="00CB7AAE"/>
    <w:rsid w:val="00CC0A41"/>
    <w:rsid w:val="00CC3BA0"/>
    <w:rsid w:val="00CC48C9"/>
    <w:rsid w:val="00CD765A"/>
    <w:rsid w:val="00CE49A1"/>
    <w:rsid w:val="00CF36D7"/>
    <w:rsid w:val="00CF759C"/>
    <w:rsid w:val="00D00216"/>
    <w:rsid w:val="00D011CD"/>
    <w:rsid w:val="00D05BF4"/>
    <w:rsid w:val="00D06BB7"/>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5746D"/>
    <w:rsid w:val="00D64101"/>
    <w:rsid w:val="00D66404"/>
    <w:rsid w:val="00D8773C"/>
    <w:rsid w:val="00D93082"/>
    <w:rsid w:val="00D96034"/>
    <w:rsid w:val="00D97139"/>
    <w:rsid w:val="00DA0ABA"/>
    <w:rsid w:val="00DA28BE"/>
    <w:rsid w:val="00DC0253"/>
    <w:rsid w:val="00DC4F70"/>
    <w:rsid w:val="00DC753D"/>
    <w:rsid w:val="00DD0CD4"/>
    <w:rsid w:val="00DF04F0"/>
    <w:rsid w:val="00DF696E"/>
    <w:rsid w:val="00E1108E"/>
    <w:rsid w:val="00E147D3"/>
    <w:rsid w:val="00E1782A"/>
    <w:rsid w:val="00E17CCF"/>
    <w:rsid w:val="00E21BC3"/>
    <w:rsid w:val="00E23A94"/>
    <w:rsid w:val="00E30BB5"/>
    <w:rsid w:val="00E31447"/>
    <w:rsid w:val="00E363B9"/>
    <w:rsid w:val="00E422A2"/>
    <w:rsid w:val="00E44018"/>
    <w:rsid w:val="00E5220B"/>
    <w:rsid w:val="00E6172B"/>
    <w:rsid w:val="00E655A5"/>
    <w:rsid w:val="00E66A55"/>
    <w:rsid w:val="00E713DA"/>
    <w:rsid w:val="00E813B7"/>
    <w:rsid w:val="00E82874"/>
    <w:rsid w:val="00E845AC"/>
    <w:rsid w:val="00E867FC"/>
    <w:rsid w:val="00E9047D"/>
    <w:rsid w:val="00E95B26"/>
    <w:rsid w:val="00E95EAA"/>
    <w:rsid w:val="00EA0ACE"/>
    <w:rsid w:val="00EA26BE"/>
    <w:rsid w:val="00EA399C"/>
    <w:rsid w:val="00EB4C19"/>
    <w:rsid w:val="00EC1215"/>
    <w:rsid w:val="00EC7EB7"/>
    <w:rsid w:val="00ED1142"/>
    <w:rsid w:val="00ED5FA0"/>
    <w:rsid w:val="00ED66BE"/>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60220"/>
    <w:rsid w:val="00F605CE"/>
    <w:rsid w:val="00F77C8A"/>
    <w:rsid w:val="00F83BC4"/>
    <w:rsid w:val="00F86AAA"/>
    <w:rsid w:val="00F9055E"/>
    <w:rsid w:val="00F91683"/>
    <w:rsid w:val="00FA00C3"/>
    <w:rsid w:val="00FA17FC"/>
    <w:rsid w:val="00FA2040"/>
    <w:rsid w:val="00FB17AC"/>
    <w:rsid w:val="00FB41D6"/>
    <w:rsid w:val="00FC5CC0"/>
    <w:rsid w:val="00FC622D"/>
    <w:rsid w:val="00FD7C42"/>
    <w:rsid w:val="00FE49A7"/>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3">
    <w:name w:val="heading 3"/>
    <w:basedOn w:val="Normal"/>
    <w:next w:val="Normal"/>
    <w:link w:val="Heading3Char"/>
    <w:semiHidden/>
    <w:unhideWhenUsed/>
    <w:qFormat/>
    <w:rsid w:val="00580AC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NormalWeb">
    <w:name w:val="Normal (Web)"/>
    <w:basedOn w:val="Normal"/>
    <w:rsid w:val="00974B7F"/>
    <w:rPr>
      <w:szCs w:val="24"/>
    </w:rPr>
  </w:style>
  <w:style w:type="character" w:customStyle="1" w:styleId="Heading3Char">
    <w:name w:val="Heading 3 Char"/>
    <w:basedOn w:val="DefaultParagraphFont"/>
    <w:link w:val="Heading3"/>
    <w:semiHidden/>
    <w:rsid w:val="00580AC1"/>
    <w:rPr>
      <w:rFonts w:asciiTheme="majorHAnsi" w:eastAsiaTheme="majorEastAsia" w:hAnsiTheme="majorHAnsi" w:cstheme="majorBidi"/>
      <w:snapToGrid w:val="0"/>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577">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65836633">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14992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Mario</cp:lastModifiedBy>
  <cp:revision>33</cp:revision>
  <cp:lastPrinted>2024-06-13T12:17:00Z</cp:lastPrinted>
  <dcterms:created xsi:type="dcterms:W3CDTF">2025-07-18T15:49:00Z</dcterms:created>
  <dcterms:modified xsi:type="dcterms:W3CDTF">2026-04-10T11:03:00Z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